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B8B8" w14:textId="77777777" w:rsidR="00480E7A" w:rsidRDefault="00480E7A">
      <w:pPr>
        <w:spacing w:line="200" w:lineRule="exact"/>
        <w:rPr>
          <w:rFonts w:asciiTheme="minorHAnsi" w:hAnsiTheme="minorHAnsi"/>
        </w:rPr>
      </w:pPr>
    </w:p>
    <w:p w14:paraId="0BB6D060" w14:textId="298689E9" w:rsidR="005042B3" w:rsidRPr="005042B3" w:rsidRDefault="00ED7CCE">
      <w:pPr>
        <w:spacing w:before="29"/>
        <w:ind w:left="220" w:right="4666"/>
        <w:jc w:val="both"/>
        <w:rPr>
          <w:rFonts w:asciiTheme="minorHAnsi" w:eastAsia="Arial" w:hAnsiTheme="minorHAnsi" w:cs="Arial"/>
          <w:b/>
          <w:color w:val="4F6228" w:themeColor="accent3" w:themeShade="80"/>
          <w:sz w:val="40"/>
          <w:szCs w:val="24"/>
        </w:rPr>
      </w:pPr>
      <w:r>
        <w:rPr>
          <w:rFonts w:asciiTheme="minorHAnsi" w:eastAsia="Arial" w:hAnsiTheme="minorHAnsi" w:cs="Arial"/>
          <w:b/>
          <w:color w:val="4F6228" w:themeColor="accent3" w:themeShade="80"/>
          <w:sz w:val="28"/>
          <w:szCs w:val="24"/>
        </w:rPr>
        <w:br/>
      </w:r>
      <w:r w:rsidR="005042B3" w:rsidRPr="005042B3">
        <w:rPr>
          <w:rFonts w:asciiTheme="minorHAnsi" w:eastAsia="Arial" w:hAnsiTheme="minorHAnsi" w:cs="Arial"/>
          <w:b/>
          <w:color w:val="4F6228" w:themeColor="accent3" w:themeShade="80"/>
          <w:sz w:val="40"/>
          <w:szCs w:val="24"/>
        </w:rPr>
        <w:t>PERSONAL RISK ASSESSMENT</w:t>
      </w:r>
    </w:p>
    <w:p w14:paraId="19A1E18F" w14:textId="77777777" w:rsidR="00480E7A" w:rsidRPr="005042B3" w:rsidRDefault="0058691A">
      <w:pPr>
        <w:spacing w:before="29"/>
        <w:ind w:left="220" w:right="4666"/>
        <w:jc w:val="both"/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INFOR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M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 xml:space="preserve">ATION FOR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S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UP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RVISO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2"/>
          <w:sz w:val="24"/>
          <w:szCs w:val="24"/>
        </w:rPr>
        <w:t>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S/LINE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 xml:space="preserve"> M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N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AGER</w:t>
      </w:r>
    </w:p>
    <w:p w14:paraId="12587891" w14:textId="77777777" w:rsidR="00D96A85" w:rsidRDefault="00D96A85">
      <w:pPr>
        <w:spacing w:before="2"/>
        <w:ind w:left="220" w:right="178"/>
        <w:jc w:val="both"/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</w:pPr>
    </w:p>
    <w:p w14:paraId="7256FB32" w14:textId="5E223434" w:rsidR="00480E7A" w:rsidRPr="005042B3" w:rsidRDefault="0058691A">
      <w:pPr>
        <w:spacing w:before="2"/>
        <w:ind w:left="220" w:right="178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  <w:u w:val="single" w:color="000000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  <w:u w:val="single" w:color="000000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  <w:u w:val="single" w:color="000000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  <w:u w:val="single" w:color="000000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ili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="00FE6C24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comp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s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a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ff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.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ou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sure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FE6C24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 xml:space="preserve">person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ke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ps 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7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cume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r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on.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8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ust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scuss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k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ures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 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k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d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uce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sks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acc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el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ust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.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dy av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bl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such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ersity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es,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nment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SH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Ri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sk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sses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nts, 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etic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cati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ssessme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s,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be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 </w:t>
      </w:r>
      <w:proofErr w:type="spellStart"/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um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arise</w:t>
      </w:r>
      <w:proofErr w:type="spellEnd"/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 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.</w:t>
      </w:r>
    </w:p>
    <w:p w14:paraId="0DEF9B9D" w14:textId="77777777" w:rsidR="00480E7A" w:rsidRPr="005042B3" w:rsidRDefault="00480E7A">
      <w:pPr>
        <w:spacing w:before="11" w:line="240" w:lineRule="exact"/>
        <w:rPr>
          <w:rFonts w:asciiTheme="minorHAnsi" w:hAnsiTheme="minorHAnsi"/>
          <w:color w:val="4F6228" w:themeColor="accent3" w:themeShade="80"/>
          <w:sz w:val="24"/>
          <w:szCs w:val="24"/>
        </w:rPr>
      </w:pPr>
    </w:p>
    <w:p w14:paraId="3C317F9F" w14:textId="77777777" w:rsidR="00480E7A" w:rsidRPr="005042B3" w:rsidRDefault="0058691A">
      <w:pPr>
        <w:ind w:left="220" w:right="3412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t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al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k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essme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:</w:t>
      </w:r>
    </w:p>
    <w:p w14:paraId="51F9C955" w14:textId="6C229510" w:rsidR="00480E7A" w:rsidRPr="005042B3" w:rsidRDefault="00C554BB">
      <w:pPr>
        <w:spacing w:before="1"/>
        <w:ind w:left="220" w:right="3430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Symbol" w:hAnsiTheme="minorHAnsi" w:cs="Symbol"/>
          <w:color w:val="4F6228" w:themeColor="accent3" w:themeShade="80"/>
          <w:sz w:val="22"/>
          <w:szCs w:val="22"/>
        </w:rPr>
        <w:t>1)</w:t>
      </w:r>
      <w:r w:rsidRPr="005042B3">
        <w:rPr>
          <w:rFonts w:asciiTheme="minorHAnsi" w:eastAsia="Symbol" w:hAnsiTheme="minorHAnsi" w:cs="Symbol"/>
          <w:color w:val="4F6228" w:themeColor="accent3" w:themeShade="80"/>
          <w:sz w:val="22"/>
          <w:szCs w:val="22"/>
        </w:rPr>
        <w:tab/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ork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k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prese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2F6EE8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;</w:t>
      </w:r>
    </w:p>
    <w:p w14:paraId="76ADA229" w14:textId="34723B68" w:rsidR="00480E7A" w:rsidRPr="005042B3" w:rsidRDefault="00C554BB">
      <w:pPr>
        <w:spacing w:line="260" w:lineRule="exact"/>
        <w:ind w:left="220" w:right="4198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Symbol" w:hAnsiTheme="minorHAnsi" w:cs="Symbol"/>
          <w:color w:val="4F6228" w:themeColor="accent3" w:themeShade="80"/>
          <w:sz w:val="22"/>
          <w:szCs w:val="22"/>
        </w:rPr>
        <w:t>2)</w:t>
      </w:r>
      <w:r w:rsidRPr="005042B3">
        <w:rPr>
          <w:rFonts w:asciiTheme="minorHAnsi" w:eastAsia="Symbol" w:hAnsiTheme="minorHAnsi" w:cs="Symbol"/>
          <w:color w:val="4F6228" w:themeColor="accent3" w:themeShade="80"/>
          <w:sz w:val="22"/>
          <w:szCs w:val="22"/>
        </w:rPr>
        <w:tab/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ork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ut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'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2F6EE8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ce;</w:t>
      </w:r>
    </w:p>
    <w:p w14:paraId="0AFA28C7" w14:textId="77777777" w:rsidR="002F6EE8" w:rsidRDefault="00C554BB" w:rsidP="00C554BB">
      <w:pPr>
        <w:tabs>
          <w:tab w:val="left" w:pos="580"/>
        </w:tabs>
        <w:spacing w:before="17" w:line="240" w:lineRule="exact"/>
        <w:ind w:left="580" w:right="179" w:hanging="360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Symbol" w:hAnsiTheme="minorHAnsi" w:cs="Symbol"/>
          <w:color w:val="4F6228" w:themeColor="accent3" w:themeShade="80"/>
          <w:sz w:val="22"/>
          <w:szCs w:val="22"/>
        </w:rPr>
        <w:t>3)</w:t>
      </w:r>
      <w:r w:rsidRPr="005042B3">
        <w:rPr>
          <w:rFonts w:asciiTheme="minorHAnsi" w:eastAsia="Symbol" w:hAnsiTheme="minorHAnsi" w:cs="Symbol"/>
          <w:color w:val="4F6228" w:themeColor="accent3" w:themeShade="80"/>
          <w:sz w:val="22"/>
          <w:szCs w:val="22"/>
        </w:rPr>
        <w:tab/>
        <w:t xml:space="preserve">  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7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sk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4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x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6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ork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5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k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7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ace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7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7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43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'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al </w:t>
      </w:r>
      <w:r w:rsidR="002F6EE8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  </w:t>
      </w:r>
    </w:p>
    <w:p w14:paraId="15FE1F91" w14:textId="77777777" w:rsidR="002F6EE8" w:rsidRDefault="002F6EE8" w:rsidP="00C554BB">
      <w:pPr>
        <w:tabs>
          <w:tab w:val="left" w:pos="580"/>
        </w:tabs>
        <w:spacing w:before="17" w:line="240" w:lineRule="exact"/>
        <w:ind w:left="580" w:right="179" w:hanging="360"/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</w:pPr>
      <w:r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ab/>
        <w:t xml:space="preserve">   </w:t>
      </w:r>
      <w:proofErr w:type="gramStart"/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k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proofErr w:type="gramEnd"/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sati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8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k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3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7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ace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</w:p>
    <w:p w14:paraId="7E32E864" w14:textId="58CD217C" w:rsidR="00480E7A" w:rsidRPr="005042B3" w:rsidRDefault="002F6EE8" w:rsidP="00C554BB">
      <w:pPr>
        <w:tabs>
          <w:tab w:val="left" w:pos="580"/>
        </w:tabs>
        <w:spacing w:before="17" w:line="240" w:lineRule="exact"/>
        <w:ind w:left="580" w:right="179" w:hanging="360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ab/>
        <w:t xml:space="preserve">   </w:t>
      </w:r>
      <w:proofErr w:type="gramStart"/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proofErr w:type="gramEnd"/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 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 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 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bl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 deal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 any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eme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t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aris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.</w:t>
      </w:r>
    </w:p>
    <w:p w14:paraId="020A3AF2" w14:textId="77777777" w:rsidR="00480E7A" w:rsidRPr="005042B3" w:rsidRDefault="00480E7A">
      <w:pPr>
        <w:spacing w:before="13" w:line="240" w:lineRule="exact"/>
        <w:rPr>
          <w:rFonts w:asciiTheme="minorHAnsi" w:hAnsiTheme="minorHAnsi"/>
          <w:color w:val="4F6228" w:themeColor="accent3" w:themeShade="80"/>
          <w:sz w:val="24"/>
          <w:szCs w:val="24"/>
        </w:rPr>
      </w:pPr>
    </w:p>
    <w:p w14:paraId="5D83F7B5" w14:textId="77777777" w:rsidR="00480E7A" w:rsidRPr="005042B3" w:rsidRDefault="0058691A">
      <w:pPr>
        <w:ind w:left="220" w:right="177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ny 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zards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pre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7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j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ect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d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sk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8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ass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9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7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k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9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-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7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pro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9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.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 sum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 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 any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ew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z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 ap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.</w:t>
      </w:r>
    </w:p>
    <w:p w14:paraId="2AC2B186" w14:textId="77777777" w:rsidR="00480E7A" w:rsidRPr="005042B3" w:rsidRDefault="00480E7A">
      <w:pPr>
        <w:spacing w:before="11" w:line="240" w:lineRule="exact"/>
        <w:rPr>
          <w:rFonts w:asciiTheme="minorHAnsi" w:hAnsiTheme="minorHAnsi"/>
          <w:color w:val="4F6228" w:themeColor="accent3" w:themeShade="80"/>
          <w:sz w:val="24"/>
          <w:szCs w:val="24"/>
        </w:rPr>
      </w:pPr>
    </w:p>
    <w:p w14:paraId="0A213933" w14:textId="4126C965" w:rsidR="00480E7A" w:rsidRPr="005042B3" w:rsidRDefault="0058691A">
      <w:pPr>
        <w:ind w:left="220" w:right="184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Vi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7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7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8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x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y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6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 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z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ards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k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x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d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ks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5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ed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wi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9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8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x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ce,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ack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areness,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="00C554BB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.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b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0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y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sk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ch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comp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d </w:t>
      </w:r>
      <w:r w:rsidR="00FE6C24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  <w:u w:val="single" w:color="000000"/>
        </w:rPr>
        <w:t>before</w:t>
      </w:r>
      <w:r w:rsidR="00FE6C24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 work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s.</w:t>
      </w:r>
    </w:p>
    <w:p w14:paraId="379C1300" w14:textId="77777777" w:rsidR="00480E7A" w:rsidRPr="005042B3" w:rsidRDefault="00480E7A">
      <w:pPr>
        <w:spacing w:line="220" w:lineRule="exact"/>
        <w:rPr>
          <w:rFonts w:asciiTheme="minorHAnsi" w:hAnsiTheme="minorHAnsi"/>
          <w:color w:val="4F6228" w:themeColor="accent3" w:themeShade="80"/>
          <w:sz w:val="22"/>
          <w:szCs w:val="22"/>
        </w:rPr>
      </w:pPr>
    </w:p>
    <w:p w14:paraId="7991A6B0" w14:textId="559499B5" w:rsidR="00480E7A" w:rsidRPr="005042B3" w:rsidRDefault="0058691A">
      <w:pPr>
        <w:spacing w:before="37" w:line="240" w:lineRule="exact"/>
        <w:ind w:left="220" w:right="182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(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6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ess)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 su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8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ow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y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nst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ed 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 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 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.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ou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ust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 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 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on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, 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z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ards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 co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ol b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t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t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o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c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4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ete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g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emen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.</w:t>
      </w:r>
    </w:p>
    <w:p w14:paraId="63B496E9" w14:textId="77777777" w:rsidR="00480E7A" w:rsidRPr="00C554BB" w:rsidRDefault="00480E7A">
      <w:pPr>
        <w:spacing w:before="8" w:line="160" w:lineRule="exact"/>
        <w:rPr>
          <w:rFonts w:asciiTheme="minorHAnsi" w:hAnsiTheme="minorHAnsi"/>
          <w:sz w:val="16"/>
          <w:szCs w:val="16"/>
        </w:rPr>
      </w:pPr>
    </w:p>
    <w:p w14:paraId="220E54EB" w14:textId="40D98D05" w:rsidR="00480E7A" w:rsidRPr="00C554BB" w:rsidRDefault="00D96A85">
      <w:pPr>
        <w:spacing w:line="200" w:lineRule="exact"/>
        <w:rPr>
          <w:rFonts w:asciiTheme="minorHAnsi" w:hAnsiTheme="minorHAnsi"/>
        </w:rPr>
      </w:pPr>
      <w:r w:rsidRPr="005042B3">
        <w:rPr>
          <w:rFonts w:asciiTheme="minorHAnsi" w:hAnsiTheme="minorHAnsi"/>
          <w:noProof/>
          <w:color w:val="4F6228" w:themeColor="accent3" w:themeShade="80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0348B37" wp14:editId="19E3996C">
                <wp:simplePos x="0" y="0"/>
                <wp:positionH relativeFrom="page">
                  <wp:posOffset>438785</wp:posOffset>
                </wp:positionH>
                <wp:positionV relativeFrom="paragraph">
                  <wp:posOffset>66675</wp:posOffset>
                </wp:positionV>
                <wp:extent cx="6684010" cy="0"/>
                <wp:effectExtent l="0" t="0" r="2159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0"/>
                          <a:chOff x="691" y="1105"/>
                          <a:chExt cx="10526" cy="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91" y="1105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8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9E27E" id="Group 7" o:spid="_x0000_s1026" style="position:absolute;margin-left:34.55pt;margin-top:5.25pt;width:526.3pt;height:0;z-index:-251660800;mso-position-horizontal-relative:page" coordorigin="691,1105" coordsize="105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">
                <v:shape id="Freeform 8" o:spid="_x0000_s1027" style="position:absolute;left:691;top:1105;width:10526;height:0;visibility:visible;mso-wrap-style:square;v-text-anchor:top" coordsize="10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vyb4A&#10;AADaAAAADwAAAGRycy9kb3ducmV2LnhtbERPy4rCMBTdC/5DuMLsNHVAkY6pyIDgYhTUymwvze2D&#10;SW5KErX+/WQhuDyc93ozWCPu5EPnWMF8loEgrpzuuFFQXnbTFYgQkTUax6TgSQE2xXi0xly7B5/o&#10;fo6NSCEcclTQxtjnUoaqJYth5nrixNXOW4wJ+kZqj48Ubo38zLKltNhxamixp++Wqr/zzSq4ZltD&#10;5sfc9se6XJwOT/frrVPqYzJsv0BEGuJb/HLvtYK0NV1JN0AW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xr8m+AAAA2gAAAA8AAAAAAAAAAAAAAAAAmAIAAGRycy9kb3ducmV2&#10;LnhtbFBLBQYAAAAABAAEAPUAAACDAwAAAAA=&#10;" path="m,l10527,e" filled="f" strokeweight="1.54pt">
                  <v:path arrowok="t" o:connecttype="custom" o:connectlocs="0,0;10527,0" o:connectangles="0,0"/>
                </v:shape>
                <w10:wrap anchorx="page"/>
              </v:group>
            </w:pict>
          </mc:Fallback>
        </mc:AlternateContent>
      </w:r>
    </w:p>
    <w:p w14:paraId="184A0D57" w14:textId="77583BB8" w:rsidR="00480E7A" w:rsidRPr="005042B3" w:rsidRDefault="0058691A" w:rsidP="00D96A85">
      <w:pPr>
        <w:spacing w:before="24" w:line="260" w:lineRule="exact"/>
        <w:ind w:left="277" w:right="240"/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 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y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 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ati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 any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,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contact </w:t>
      </w:r>
      <w:r w:rsidR="0045408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our 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D</w:t>
      </w:r>
      <w:r w:rsidR="0045408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epartmental 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S</w:t>
      </w:r>
      <w:r w:rsidR="0045408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afety 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O</w:t>
      </w:r>
      <w:r w:rsidR="006E22DA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fficer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via </w:t>
      </w:r>
      <w:r w:rsidR="0045408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e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mail</w:t>
      </w:r>
      <w:r w:rsidR="006E22DA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: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FE6C24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facilities</w:t>
      </w:r>
      <w:r w:rsidR="00DC3C48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@ndcn.ox.ac.u</w:t>
      </w:r>
      <w:r w:rsidR="0016119E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k.</w:t>
      </w:r>
    </w:p>
    <w:p w14:paraId="6BEE79E6" w14:textId="77777777" w:rsidR="00480E7A" w:rsidRPr="005042B3" w:rsidRDefault="00480E7A">
      <w:pPr>
        <w:spacing w:before="4" w:line="240" w:lineRule="exact"/>
        <w:rPr>
          <w:rFonts w:asciiTheme="minorHAnsi" w:hAnsiTheme="minorHAnsi"/>
          <w:color w:val="4F6228" w:themeColor="accent3" w:themeShade="80"/>
          <w:sz w:val="24"/>
          <w:szCs w:val="24"/>
        </w:rPr>
      </w:pPr>
    </w:p>
    <w:p w14:paraId="36C76EB5" w14:textId="18160A14" w:rsidR="0045408A" w:rsidRPr="005042B3" w:rsidRDefault="0045408A">
      <w:pPr>
        <w:spacing w:before="29"/>
        <w:ind w:left="220"/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A.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PROCED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U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RE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O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V</w:t>
      </w:r>
      <w:r w:rsidR="0058691A"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ERVIEW</w:t>
      </w:r>
    </w:p>
    <w:p w14:paraId="1BEEDCDD" w14:textId="208D6D3F" w:rsidR="0045408A" w:rsidRPr="005042B3" w:rsidRDefault="00D96A85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  <w:r w:rsidRPr="005042B3">
        <w:rPr>
          <w:rFonts w:asciiTheme="minorHAnsi" w:hAnsiTheme="minorHAnsi"/>
          <w:noProof/>
          <w:color w:val="4F6228" w:themeColor="accent3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C9B6266" wp14:editId="495E22DC">
                <wp:simplePos x="0" y="0"/>
                <wp:positionH relativeFrom="page">
                  <wp:posOffset>397984</wp:posOffset>
                </wp:positionH>
                <wp:positionV relativeFrom="paragraph">
                  <wp:posOffset>55245</wp:posOffset>
                </wp:positionV>
                <wp:extent cx="6795770" cy="3371215"/>
                <wp:effectExtent l="0" t="0" r="508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337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2551"/>
                              <w:gridCol w:w="958"/>
                              <w:gridCol w:w="1390"/>
                              <w:gridCol w:w="977"/>
                              <w:gridCol w:w="1695"/>
                            </w:tblGrid>
                            <w:tr w:rsidR="001A2F16" w:rsidRPr="001A2F16" w14:paraId="1DF75A14" w14:textId="77777777" w:rsidTr="007626C0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11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11F0B7A2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ame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ork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5AC170D5" w14:textId="77777777" w:rsidR="00480E7A" w:rsidRPr="00E81AD5" w:rsidRDefault="00480E7A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A1270F2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083DE63" w14:textId="77777777" w:rsidR="00480E7A" w:rsidRPr="00E81AD5" w:rsidRDefault="00480E7A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7626C0" w:rsidRPr="001A2F16" w14:paraId="3256922B" w14:textId="77777777" w:rsidTr="007626C0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311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5476A23" w14:textId="77777777" w:rsidR="007626C0" w:rsidRPr="00E81AD5" w:rsidRDefault="007626C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ress:</w:t>
                                  </w:r>
                                </w:p>
                                <w:p w14:paraId="0FBF9563" w14:textId="77777777" w:rsidR="007626C0" w:rsidRPr="00E81AD5" w:rsidRDefault="007626C0" w:rsidP="00D96A85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2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4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765C50D2" w14:textId="77777777" w:rsidR="007626C0" w:rsidRPr="00E81AD5" w:rsidRDefault="007626C0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3D2B42E" w14:textId="3C0970F0" w:rsidR="007626C0" w:rsidRPr="00E81AD5" w:rsidRDefault="007626C0" w:rsidP="007626C0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7626C0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Expected finish date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7D229261" w14:textId="643D237C" w:rsidR="007626C0" w:rsidRPr="00E81AD5" w:rsidRDefault="007626C0" w:rsidP="00026481">
                                  <w:pPr>
                                    <w:spacing w:line="220" w:lineRule="exact"/>
                                    <w:ind w:right="276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</w:p>
                              </w:tc>
                            </w:tr>
                            <w:tr w:rsidR="001A2F16" w:rsidRPr="001A2F16" w14:paraId="62DF7815" w14:textId="77777777" w:rsidTr="007626C0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311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E324A12" w14:textId="4DD58139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atus</w:t>
                                  </w:r>
                                  <w:r w:rsidR="007626C0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/role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2A507533" w14:textId="54F2349B" w:rsidR="00480E7A" w:rsidRPr="00E81AD5" w:rsidRDefault="00480E7A" w:rsidP="00D96A85">
                                  <w:pPr>
                                    <w:spacing w:line="220" w:lineRule="exact"/>
                                    <w:ind w:left="102" w:right="881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1" w:type="dxa"/>
                                  <w:gridSpan w:val="5"/>
                                  <w:shd w:val="clear" w:color="auto" w:fill="C2D69B" w:themeFill="accent3" w:themeFillTint="99"/>
                                  <w:vAlign w:val="center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82"/>
                                  </w:tblGrid>
                                  <w:tr w:rsidR="00272972" w14:paraId="145039DC" w14:textId="77777777">
                                    <w:trPr>
                                      <w:trHeight w:val="357"/>
                                    </w:trPr>
                                    <w:tc>
                                      <w:tcPr>
                                        <w:tcW w:w="7682" w:type="dxa"/>
                                      </w:tcPr>
                                      <w:p w14:paraId="042B8314" w14:textId="56607551" w:rsidR="00272972" w:rsidRDefault="00272972">
                                        <w:pPr>
                                          <w:pStyle w:val="Defaul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BACE524" w14:textId="6139A92C" w:rsidR="00480E7A" w:rsidRPr="00E81AD5" w:rsidRDefault="00480E7A" w:rsidP="00D96A85">
                                  <w:pPr>
                                    <w:spacing w:before="2"/>
                                    <w:ind w:left="102" w:right="178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2F16" w:rsidRPr="001A2F16" w14:paraId="1DCA00CB" w14:textId="77777777" w:rsidTr="007626C0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311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20EADF3" w14:textId="77777777" w:rsidR="00480E7A" w:rsidRPr="00E81AD5" w:rsidRDefault="0058691A" w:rsidP="00D96A85">
                                  <w:pPr>
                                    <w:spacing w:before="1" w:line="240" w:lineRule="exact"/>
                                    <w:ind w:left="102" w:right="685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rch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roup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78340177" w14:textId="77777777" w:rsidR="00480E7A" w:rsidRPr="00E81AD5" w:rsidRDefault="00480E7A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7E29294A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 Lo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0C21EDDA" w14:textId="77777777" w:rsidR="00480E7A" w:rsidRPr="00E81AD5" w:rsidRDefault="0058691A" w:rsidP="00D96A85">
                                  <w:pPr>
                                    <w:spacing w:before="2" w:line="220" w:lineRule="exact"/>
                                    <w:ind w:left="102" w:right="134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Det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/ or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CAE8250" w14:textId="77777777" w:rsidR="00480E7A" w:rsidRPr="00E81AD5" w:rsidRDefault="00480E7A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1A2F16" w:rsidRPr="001A2F16" w14:paraId="66642BF4" w14:textId="77777777" w:rsidTr="007626C0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11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698D3B65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 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sion</w:t>
                                  </w:r>
                                </w:p>
                                <w:p w14:paraId="6A2C6EC0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l be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d 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71" w:type="dxa"/>
                                  <w:gridSpan w:val="5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5A1AC84" w14:textId="77777777" w:rsidR="00480E7A" w:rsidRPr="00E81AD5" w:rsidRDefault="00480E7A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E81AD5" w:rsidRPr="001A2F16" w14:paraId="786AEEAC" w14:textId="77777777" w:rsidTr="007626C0">
                              <w:trPr>
                                <w:trHeight w:hRule="exact" w:val="1528"/>
                              </w:trPr>
                              <w:tc>
                                <w:tcPr>
                                  <w:tcW w:w="311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2BF70DFA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he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rk:</w:t>
                                  </w:r>
                                </w:p>
                                <w:p w14:paraId="3FDFFD99" w14:textId="77777777" w:rsidR="00480E7A" w:rsidRPr="00E81AD5" w:rsidRDefault="0058691A" w:rsidP="00D96A85">
                                  <w:pPr>
                                    <w:spacing w:before="1"/>
                                    <w:ind w:left="102" w:right="115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l 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scr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pt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k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ou are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to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erta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k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e,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ny 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ha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z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ards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be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ntro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 De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3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nt)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F109EE4" w14:textId="77777777" w:rsidR="00480E7A" w:rsidRPr="00E81AD5" w:rsidRDefault="00480E7A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gridSpan w:val="2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BAC4F2C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his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rk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6C660341" w14:textId="77777777" w:rsidR="00480E7A" w:rsidRPr="00E81AD5" w:rsidRDefault="0058691A" w:rsidP="00D96A85">
                                  <w:pPr>
                                    <w:spacing w:before="2"/>
                                    <w:ind w:left="102" w:right="173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proofErr w:type="gramStart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proofErr w:type="gramEnd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an 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ng pro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?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3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2097BE44" w14:textId="77777777" w:rsidR="00480E7A" w:rsidRPr="00E81AD5" w:rsidRDefault="0058691A" w:rsidP="00D96A85">
                                  <w:pPr>
                                    <w:spacing w:line="240" w:lineRule="exact"/>
                                    <w:ind w:left="103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395330A0" w14:textId="77777777" w:rsidR="00480E7A" w:rsidRPr="001A2F16" w:rsidRDefault="00480E7A">
                            <w:pPr>
                              <w:rPr>
                                <w:rFonts w:asciiTheme="minorHAnsi" w:hAnsiTheme="minorHAnsi"/>
                                <w:color w:val="4F6228" w:themeColor="accent3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B62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35pt;margin-top:4.35pt;width:535.1pt;height:265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iprQIAAKo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2551"/>
                        <w:gridCol w:w="958"/>
                        <w:gridCol w:w="1390"/>
                        <w:gridCol w:w="977"/>
                        <w:gridCol w:w="1695"/>
                      </w:tblGrid>
                      <w:tr w:rsidR="001A2F16" w:rsidRPr="001A2F16" w14:paraId="1DF75A14" w14:textId="77777777" w:rsidTr="007626C0">
                        <w:trPr>
                          <w:trHeight w:hRule="exact" w:val="576"/>
                        </w:trPr>
                        <w:tc>
                          <w:tcPr>
                            <w:tcW w:w="3114" w:type="dxa"/>
                            <w:shd w:val="clear" w:color="auto" w:fill="C2D69B" w:themeFill="accent3" w:themeFillTint="99"/>
                            <w:vAlign w:val="center"/>
                          </w:tcPr>
                          <w:p w14:paraId="11F0B7A2" w14:textId="77777777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ame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ork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C2D69B" w:themeFill="accent3" w:themeFillTint="99"/>
                            <w:vAlign w:val="center"/>
                          </w:tcPr>
                          <w:p w14:paraId="5AC170D5" w14:textId="77777777" w:rsidR="00480E7A" w:rsidRPr="00E81AD5" w:rsidRDefault="00480E7A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4A1270F2" w14:textId="77777777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ate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72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4083DE63" w14:textId="77777777" w:rsidR="00480E7A" w:rsidRPr="00E81AD5" w:rsidRDefault="00480E7A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7626C0" w:rsidRPr="001A2F16" w14:paraId="3256922B" w14:textId="77777777" w:rsidTr="007626C0">
                        <w:trPr>
                          <w:trHeight w:hRule="exact" w:val="578"/>
                        </w:trPr>
                        <w:tc>
                          <w:tcPr>
                            <w:tcW w:w="3114" w:type="dxa"/>
                            <w:shd w:val="clear" w:color="auto" w:fill="C2D69B" w:themeFill="accent3" w:themeFillTint="99"/>
                            <w:vAlign w:val="center"/>
                          </w:tcPr>
                          <w:p w14:paraId="35476A23" w14:textId="77777777" w:rsidR="007626C0" w:rsidRPr="00E81AD5" w:rsidRDefault="007626C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ma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8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ress:</w:t>
                            </w:r>
                          </w:p>
                          <w:p w14:paraId="0FBF9563" w14:textId="77777777" w:rsidR="007626C0" w:rsidRPr="00E81AD5" w:rsidRDefault="007626C0" w:rsidP="00D96A85">
                            <w:pPr>
                              <w:spacing w:line="220" w:lineRule="exact"/>
                              <w:ind w:left="102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2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4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C2D69B" w:themeFill="accent3" w:themeFillTint="99"/>
                            <w:vAlign w:val="center"/>
                          </w:tcPr>
                          <w:p w14:paraId="765C50D2" w14:textId="77777777" w:rsidR="007626C0" w:rsidRPr="00E81AD5" w:rsidRDefault="007626C0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43D2B42E" w14:textId="3C0970F0" w:rsidR="007626C0" w:rsidRPr="00E81AD5" w:rsidRDefault="007626C0" w:rsidP="007626C0">
                            <w:pPr>
                              <w:spacing w:line="240" w:lineRule="exact"/>
                              <w:ind w:left="102"/>
                              <w:rPr>
                                <w:rFonts w:asciiTheme="minorHAnsi" w:hAnsiTheme="minorHAnsi"/>
                              </w:rPr>
                            </w:pPr>
                            <w:r w:rsidRPr="007626C0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Expected finish date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2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7D229261" w14:textId="643D237C" w:rsidR="007626C0" w:rsidRPr="00E81AD5" w:rsidRDefault="007626C0" w:rsidP="00026481">
                            <w:pPr>
                              <w:spacing w:line="220" w:lineRule="exact"/>
                              <w:ind w:right="276"/>
                              <w:rPr>
                                <w:rFonts w:asciiTheme="minorHAnsi" w:eastAsia="Arial" w:hAnsiTheme="minorHAnsi" w:cs="Arial"/>
                              </w:rPr>
                            </w:pPr>
                          </w:p>
                        </w:tc>
                      </w:tr>
                      <w:tr w:rsidR="001A2F16" w:rsidRPr="001A2F16" w14:paraId="62DF7815" w14:textId="77777777" w:rsidTr="007626C0">
                        <w:trPr>
                          <w:trHeight w:hRule="exact" w:val="426"/>
                        </w:trPr>
                        <w:tc>
                          <w:tcPr>
                            <w:tcW w:w="3114" w:type="dxa"/>
                            <w:shd w:val="clear" w:color="auto" w:fill="C2D69B" w:themeFill="accent3" w:themeFillTint="99"/>
                            <w:vAlign w:val="center"/>
                          </w:tcPr>
                          <w:p w14:paraId="3E324A12" w14:textId="4DD58139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atus</w:t>
                            </w:r>
                            <w:r w:rsidR="007626C0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/role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507533" w14:textId="54F2349B" w:rsidR="00480E7A" w:rsidRPr="00E81AD5" w:rsidRDefault="00480E7A" w:rsidP="00D96A85">
                            <w:pPr>
                              <w:spacing w:line="220" w:lineRule="exact"/>
                              <w:ind w:left="102" w:right="881"/>
                              <w:rPr>
                                <w:rFonts w:asciiTheme="minorHAnsi" w:eastAsia="Arial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7571" w:type="dxa"/>
                            <w:gridSpan w:val="5"/>
                            <w:shd w:val="clear" w:color="auto" w:fill="C2D69B" w:themeFill="accent3" w:themeFillTint="99"/>
                            <w:vAlign w:val="center"/>
                          </w:tcPr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82"/>
                            </w:tblGrid>
                            <w:tr w:rsidR="00272972" w14:paraId="145039DC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7682" w:type="dxa"/>
                                </w:tcPr>
                                <w:p w14:paraId="042B8314" w14:textId="56607551" w:rsidR="00272972" w:rsidRDefault="0027297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ACE524" w14:textId="6139A92C" w:rsidR="00480E7A" w:rsidRPr="00E81AD5" w:rsidRDefault="00480E7A" w:rsidP="00D96A85">
                            <w:pPr>
                              <w:spacing w:before="2"/>
                              <w:ind w:left="102" w:right="178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2F16" w:rsidRPr="001A2F16" w14:paraId="1DCA00CB" w14:textId="77777777" w:rsidTr="007626C0">
                        <w:trPr>
                          <w:trHeight w:hRule="exact" w:val="725"/>
                        </w:trPr>
                        <w:tc>
                          <w:tcPr>
                            <w:tcW w:w="3114" w:type="dxa"/>
                            <w:shd w:val="clear" w:color="auto" w:fill="C2D69B" w:themeFill="accent3" w:themeFillTint="99"/>
                            <w:vAlign w:val="center"/>
                          </w:tcPr>
                          <w:p w14:paraId="320EADF3" w14:textId="77777777" w:rsidR="00480E7A" w:rsidRPr="00E81AD5" w:rsidRDefault="0058691A" w:rsidP="00D96A85">
                            <w:pPr>
                              <w:spacing w:before="1" w:line="240" w:lineRule="exact"/>
                              <w:ind w:left="102" w:right="685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rch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roup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C2D69B" w:themeFill="accent3" w:themeFillTint="99"/>
                            <w:vAlign w:val="center"/>
                          </w:tcPr>
                          <w:p w14:paraId="78340177" w14:textId="77777777" w:rsidR="00480E7A" w:rsidRPr="00E81AD5" w:rsidRDefault="00480E7A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7E29294A" w14:textId="77777777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 Lo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C21EDDA" w14:textId="77777777" w:rsidR="00480E7A" w:rsidRPr="00E81AD5" w:rsidRDefault="0058691A" w:rsidP="00D96A85">
                            <w:pPr>
                              <w:spacing w:before="2" w:line="220" w:lineRule="exact"/>
                              <w:ind w:left="102" w:right="134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Det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/ or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72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0CAE8250" w14:textId="77777777" w:rsidR="00480E7A" w:rsidRPr="00E81AD5" w:rsidRDefault="00480E7A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1A2F16" w:rsidRPr="001A2F16" w14:paraId="66642BF4" w14:textId="77777777" w:rsidTr="007626C0">
                        <w:trPr>
                          <w:trHeight w:hRule="exact" w:val="576"/>
                        </w:trPr>
                        <w:tc>
                          <w:tcPr>
                            <w:tcW w:w="3114" w:type="dxa"/>
                            <w:shd w:val="clear" w:color="auto" w:fill="C2D69B" w:themeFill="accent3" w:themeFillTint="99"/>
                            <w:vAlign w:val="center"/>
                          </w:tcPr>
                          <w:p w14:paraId="698D3B65" w14:textId="77777777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 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sion</w:t>
                            </w:r>
                          </w:p>
                          <w:p w14:paraId="6A2C6EC0" w14:textId="77777777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l be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d 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71" w:type="dxa"/>
                            <w:gridSpan w:val="5"/>
                            <w:shd w:val="clear" w:color="auto" w:fill="C2D69B" w:themeFill="accent3" w:themeFillTint="99"/>
                            <w:vAlign w:val="center"/>
                          </w:tcPr>
                          <w:p w14:paraId="45A1AC84" w14:textId="77777777" w:rsidR="00480E7A" w:rsidRPr="00E81AD5" w:rsidRDefault="00480E7A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E81AD5" w:rsidRPr="001A2F16" w14:paraId="786AEEAC" w14:textId="77777777" w:rsidTr="007626C0">
                        <w:trPr>
                          <w:trHeight w:hRule="exact" w:val="1528"/>
                        </w:trPr>
                        <w:tc>
                          <w:tcPr>
                            <w:tcW w:w="3114" w:type="dxa"/>
                            <w:shd w:val="clear" w:color="auto" w:fill="C2D69B" w:themeFill="accent3" w:themeFillTint="99"/>
                            <w:vAlign w:val="center"/>
                          </w:tcPr>
                          <w:p w14:paraId="2BF70DFA" w14:textId="77777777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he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rk:</w:t>
                            </w:r>
                          </w:p>
                          <w:p w14:paraId="3FDFFD99" w14:textId="77777777" w:rsidR="00480E7A" w:rsidRPr="00E81AD5" w:rsidRDefault="0058691A" w:rsidP="00D96A85">
                            <w:pPr>
                              <w:spacing w:before="1"/>
                              <w:ind w:left="102" w:right="115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l 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scr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pt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k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ou are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to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erta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k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e,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ny 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ha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z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ards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be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ntro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 De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3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nt)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0F109EE4" w14:textId="77777777" w:rsidR="00480E7A" w:rsidRPr="00E81AD5" w:rsidRDefault="00480E7A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gridSpan w:val="2"/>
                            <w:shd w:val="clear" w:color="auto" w:fill="C2D69B" w:themeFill="accent3" w:themeFillTint="99"/>
                            <w:vAlign w:val="center"/>
                          </w:tcPr>
                          <w:p w14:paraId="0BAC4F2C" w14:textId="77777777" w:rsidR="00480E7A" w:rsidRPr="00E81AD5" w:rsidRDefault="0058691A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his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rk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6C660341" w14:textId="77777777" w:rsidR="00480E7A" w:rsidRPr="00E81AD5" w:rsidRDefault="0058691A" w:rsidP="00D96A85">
                            <w:pPr>
                              <w:spacing w:before="2"/>
                              <w:ind w:left="102" w:right="173"/>
                              <w:rPr>
                                <w:rFonts w:asciiTheme="minorHAnsi" w:eastAsia="Arial" w:hAnsiTheme="minorHAnsi" w:cs="Arial"/>
                              </w:rPr>
                            </w:pPr>
                            <w:proofErr w:type="gramStart"/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nt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on</w:t>
                            </w:r>
                            <w:proofErr w:type="gramEnd"/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an 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x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ng pro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?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3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C2D69B" w:themeFill="accent3" w:themeFillTint="99"/>
                            <w:vAlign w:val="center"/>
                          </w:tcPr>
                          <w:p w14:paraId="2097BE44" w14:textId="77777777" w:rsidR="00480E7A" w:rsidRPr="00E81AD5" w:rsidRDefault="0058691A" w:rsidP="00D96A85">
                            <w:pPr>
                              <w:spacing w:line="240" w:lineRule="exact"/>
                              <w:ind w:left="103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395330A0" w14:textId="77777777" w:rsidR="00480E7A" w:rsidRPr="001A2F16" w:rsidRDefault="00480E7A">
                      <w:pPr>
                        <w:rPr>
                          <w:rFonts w:asciiTheme="minorHAnsi" w:hAnsiTheme="minorHAnsi"/>
                          <w:color w:val="4F6228" w:themeColor="accent3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9BCC39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34F67A8E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6EC856E0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16B9BF8C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6EF60E30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708B2758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257147FE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05E399D8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07919A49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77D89970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4B83635C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0A879C10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0F7ACAE9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74C70FDA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13B81BC7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190E6541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584F3EC9" w14:textId="77777777" w:rsidR="0045408A" w:rsidRPr="005042B3" w:rsidRDefault="0045408A" w:rsidP="0045408A">
      <w:pPr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</w:p>
    <w:p w14:paraId="3387D17C" w14:textId="77777777" w:rsidR="00480E7A" w:rsidRPr="005042B3" w:rsidRDefault="0058691A">
      <w:pPr>
        <w:spacing w:before="29"/>
        <w:ind w:left="160"/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B. H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ZA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D IDENTIFIC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TION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&amp; AS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S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ESS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3"/>
          <w:sz w:val="24"/>
          <w:szCs w:val="24"/>
        </w:rPr>
        <w:t>M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ENT</w:t>
      </w:r>
    </w:p>
    <w:p w14:paraId="7C7C61CD" w14:textId="7968911B" w:rsidR="00480E7A" w:rsidRDefault="0058691A">
      <w:pPr>
        <w:spacing w:line="220" w:lineRule="exact"/>
        <w:ind w:left="160"/>
        <w:rPr>
          <w:rFonts w:asciiTheme="minorHAnsi" w:eastAsia="Arial" w:hAnsiTheme="minorHAnsi" w:cs="Arial"/>
          <w:i/>
          <w:color w:val="4F6228" w:themeColor="accent3" w:themeShade="80"/>
        </w:rPr>
      </w:pP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F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r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om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6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h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e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Li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s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b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e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l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ow;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4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i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d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e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n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t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i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f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y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5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wh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a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4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h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a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z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ards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6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y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ou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2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are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3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l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i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k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e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l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y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3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to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3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e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n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c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o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u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n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ter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9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thr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o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u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g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h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o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u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8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1"/>
        </w:rPr>
        <w:t>y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o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u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r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3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work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2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i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n the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2"/>
        </w:rPr>
        <w:t xml:space="preserve"> 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d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-1"/>
        </w:rPr>
        <w:t>e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p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artm</w:t>
      </w:r>
      <w:r w:rsidRPr="005042B3">
        <w:rPr>
          <w:rFonts w:asciiTheme="minorHAnsi" w:eastAsia="Arial" w:hAnsiTheme="minorHAnsi" w:cs="Arial"/>
          <w:i/>
          <w:color w:val="4F6228" w:themeColor="accent3" w:themeShade="80"/>
          <w:spacing w:val="2"/>
        </w:rPr>
        <w:t>en</w:t>
      </w:r>
      <w:r w:rsidRPr="005042B3">
        <w:rPr>
          <w:rFonts w:asciiTheme="minorHAnsi" w:eastAsia="Arial" w:hAnsiTheme="minorHAnsi" w:cs="Arial"/>
          <w:i/>
          <w:color w:val="4F6228" w:themeColor="accent3" w:themeShade="80"/>
        </w:rPr>
        <w:t>t</w:t>
      </w:r>
    </w:p>
    <w:p w14:paraId="2BADC2D1" w14:textId="77777777" w:rsidR="00E81AD5" w:rsidRDefault="00E81AD5">
      <w:pPr>
        <w:spacing w:line="220" w:lineRule="exact"/>
        <w:ind w:left="160"/>
        <w:rPr>
          <w:rFonts w:asciiTheme="minorHAnsi" w:eastAsia="Arial" w:hAnsiTheme="minorHAnsi" w:cs="Arial"/>
          <w:i/>
          <w:color w:val="4F6228" w:themeColor="accent3" w:themeShade="80"/>
        </w:rPr>
      </w:pPr>
    </w:p>
    <w:p w14:paraId="726CC562" w14:textId="3B93C048" w:rsidR="00E81AD5" w:rsidRDefault="00E81AD5">
      <w:pPr>
        <w:spacing w:line="220" w:lineRule="exact"/>
        <w:ind w:left="160"/>
        <w:rPr>
          <w:rFonts w:asciiTheme="minorHAnsi" w:eastAsia="Arial" w:hAnsiTheme="minorHAnsi" w:cs="Arial"/>
          <w:i/>
          <w:color w:val="4F6228" w:themeColor="accent3" w:themeShade="80"/>
        </w:rPr>
      </w:pPr>
      <w:r w:rsidRPr="005042B3">
        <w:rPr>
          <w:rFonts w:asciiTheme="minorHAnsi" w:hAnsiTheme="minorHAnsi"/>
          <w:noProof/>
          <w:color w:val="4F6228" w:themeColor="accent3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ECB66C" wp14:editId="2E444D38">
                <wp:simplePos x="0" y="0"/>
                <wp:positionH relativeFrom="page">
                  <wp:posOffset>428625</wp:posOffset>
                </wp:positionH>
                <wp:positionV relativeFrom="paragraph">
                  <wp:posOffset>93345</wp:posOffset>
                </wp:positionV>
                <wp:extent cx="6711950" cy="7591425"/>
                <wp:effectExtent l="0" t="0" r="1270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759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5"/>
                              <w:gridCol w:w="1673"/>
                              <w:gridCol w:w="3080"/>
                              <w:gridCol w:w="3204"/>
                            </w:tblGrid>
                            <w:tr w:rsidR="001A2F16" w:rsidRPr="001A2F16" w14:paraId="06CC3789" w14:textId="77777777" w:rsidTr="00ED7CCE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</w:tcPr>
                                <w:p w14:paraId="290A4A68" w14:textId="77777777" w:rsidR="00480E7A" w:rsidRPr="00E81AD5" w:rsidRDefault="0058691A">
                                  <w:pPr>
                                    <w:spacing w:line="240" w:lineRule="exact"/>
                                    <w:ind w:left="325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az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ateg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</w:tcPr>
                                <w:p w14:paraId="0AD54E2D" w14:textId="77777777" w:rsidR="00480E7A" w:rsidRPr="00E81AD5" w:rsidRDefault="0058691A">
                                  <w:pPr>
                                    <w:spacing w:line="240" w:lineRule="exact"/>
                                    <w:ind w:left="345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ele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 as</w:t>
                                  </w:r>
                                </w:p>
                                <w:p w14:paraId="3424D862" w14:textId="77777777" w:rsidR="00480E7A" w:rsidRPr="00E81AD5" w:rsidRDefault="0058691A">
                                  <w:pPr>
                                    <w:spacing w:before="1"/>
                                    <w:ind w:left="289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neces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</w:tcPr>
                                <w:p w14:paraId="048DFEBF" w14:textId="77777777" w:rsidR="00480E7A" w:rsidRPr="00E81AD5" w:rsidRDefault="0058691A">
                                  <w:pPr>
                                    <w:spacing w:line="240" w:lineRule="exact"/>
                                    <w:ind w:left="568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f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 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</w:tcPr>
                                <w:p w14:paraId="5672A261" w14:textId="77777777" w:rsidR="00480E7A" w:rsidRPr="00E81AD5" w:rsidRDefault="0058691A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fi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red</w:t>
                                  </w:r>
                                </w:p>
                              </w:tc>
                            </w:tr>
                            <w:tr w:rsidR="001A2F16" w:rsidRPr="001A2F16" w14:paraId="696686BC" w14:textId="77777777" w:rsidTr="00ED7CCE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1124FAA" w14:textId="77777777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creen</w:t>
                                  </w:r>
                                </w:p>
                                <w:p w14:paraId="20636350" w14:textId="76CFA038" w:rsidR="00C25F40" w:rsidRPr="00E81AD5" w:rsidRDefault="00C25F40" w:rsidP="002F6EE8">
                                  <w:pPr>
                                    <w:spacing w:before="16" w:line="220" w:lineRule="exact"/>
                                    <w:ind w:left="102" w:right="121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pme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g</w:t>
                                  </w:r>
                                  <w:r w:rsidR="002F6EE8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.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Com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)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peri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ds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&gt;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1hr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 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D38985F" w14:textId="77777777" w:rsidR="00C25F40" w:rsidRPr="00E81AD5" w:rsidRDefault="00C25F40" w:rsidP="00D96A85">
                                  <w:pPr>
                                    <w:ind w:left="35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F3A2DC2" w14:textId="77777777" w:rsidR="00C25F40" w:rsidRPr="00E81AD5" w:rsidRDefault="00C25F40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5FA3CA1" w14:textId="506C9F1F" w:rsidR="00C25F40" w:rsidRPr="00E81AD5" w:rsidRDefault="00C25F40" w:rsidP="00D96A85">
                                  <w:pPr>
                                    <w:spacing w:line="220" w:lineRule="exact"/>
                                    <w:ind w:left="66" w:right="487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Carry out a self-assessment on-line.</w:t>
                                  </w:r>
                                </w:p>
                                <w:p w14:paraId="6BF49519" w14:textId="792C3D06" w:rsidR="00C25F40" w:rsidRPr="00E81AD5" w:rsidRDefault="00C25F40" w:rsidP="00D96A85">
                                  <w:pPr>
                                    <w:ind w:right="809"/>
                                    <w:rPr>
                                      <w:rFonts w:asciiTheme="minorHAnsi" w:eastAsia="Arial" w:hAnsiTheme="minorHAnsi" w:cs="Arial"/>
                                      <w:w w:val="99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w w:val="99"/>
                                    </w:rPr>
                                    <w:t xml:space="preserve"> (</w:t>
                                  </w:r>
                                  <w:hyperlink r:id="rId10" w:history="1">
                                    <w:r w:rsidRPr="002F6EE8">
                                      <w:rPr>
                                        <w:rStyle w:val="Hyperlink"/>
                                        <w:rFonts w:asciiTheme="minorHAnsi" w:eastAsia="Arial" w:hAnsiTheme="minorHAnsi" w:cs="Arial"/>
                                        <w:w w:val="99"/>
                                      </w:rPr>
                                      <w:t>https:/dse.oucs.ox.ac.uk</w:t>
                                    </w:r>
                                  </w:hyperlink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w w:val="99"/>
                                    </w:rPr>
                                    <w:t>).</w:t>
                                  </w:r>
                                </w:p>
                                <w:p w14:paraId="2108CB28" w14:textId="77777777" w:rsidR="00C25F40" w:rsidRPr="00E81AD5" w:rsidRDefault="00C25F40" w:rsidP="00D96A85">
                                  <w:pPr>
                                    <w:ind w:right="809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</w:p>
                              </w:tc>
                            </w:tr>
                            <w:tr w:rsidR="001A2F16" w:rsidRPr="001A2F16" w14:paraId="0217DADB" w14:textId="77777777" w:rsidTr="00ED7CCE">
                              <w:trPr>
                                <w:trHeight w:hRule="exact" w:val="1332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75116D9" w14:textId="06CE9C45" w:rsidR="00C25F40" w:rsidRPr="002F6EE8" w:rsidRDefault="00C25F40" w:rsidP="002F6EE8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ologic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az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rds</w:t>
                                  </w:r>
                                  <w:r w:rsidR="002F6EE8"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r 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&amp;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/ 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CE66285" w14:textId="43249095" w:rsidR="00C25F40" w:rsidRPr="00E81AD5" w:rsidRDefault="00C25F40" w:rsidP="00D96A85">
                                  <w:pPr>
                                    <w:spacing w:line="240" w:lineRule="exact"/>
                                    <w:ind w:left="345"/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7D5E3A11" w14:textId="77777777" w:rsidR="00C25F40" w:rsidRPr="00E81AD5" w:rsidRDefault="00C25F40" w:rsidP="00D96A85">
                                  <w:pPr>
                                    <w:spacing w:line="240" w:lineRule="exact"/>
                                    <w:ind w:left="568"/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575011E2" w14:textId="78976176" w:rsidR="00C25F40" w:rsidRPr="00E81AD5" w:rsidRDefault="00C25F40" w:rsidP="00D96A85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to,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ete,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OS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HH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/</w:t>
                                  </w:r>
                                  <w:r w:rsidR="00E81AD5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t.</w:t>
                                  </w:r>
                                </w:p>
                                <w:p w14:paraId="22E68F65" w14:textId="52768DFE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Hea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be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q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d,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ng 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A2F16" w:rsidRPr="001A2F16" w14:paraId="65D94BA7" w14:textId="77777777" w:rsidTr="00ED7CCE">
                              <w:trPr>
                                <w:trHeight w:hRule="exact" w:val="1183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6723DBF0" w14:textId="77777777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fi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</w:p>
                                <w:p w14:paraId="0AD9A9AC" w14:textId="65B96C03" w:rsidR="00C25F40" w:rsidRPr="00E81AD5" w:rsidRDefault="00C25F40" w:rsidP="00D96A85">
                                  <w:pPr>
                                    <w:spacing w:before="1"/>
                                    <w:ind w:left="102" w:right="83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cro-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org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ts or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Re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ord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3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M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F53D971" w14:textId="13352074" w:rsidR="00C25F40" w:rsidRPr="00E81AD5" w:rsidRDefault="00C25F40" w:rsidP="00D96A85">
                                  <w:pPr>
                                    <w:ind w:left="347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5EC9B3C4" w14:textId="77777777" w:rsidR="00C25F40" w:rsidRPr="00E81AD5" w:rsidRDefault="00C25F40" w:rsidP="002F6EE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1BCB357" w14:textId="77777777" w:rsidR="002F6EE8" w:rsidRDefault="002F6EE8" w:rsidP="002F6EE8">
                                  <w:pPr>
                                    <w:ind w:left="273" w:right="111" w:hanging="170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2F6EE8">
                                    <w:rPr>
                                      <w:rFonts w:asciiTheme="minorHAnsi" w:eastAsia="Arial" w:hAnsiTheme="minorHAnsi" w:cs="Arial"/>
                                    </w:rPr>
                                    <w:t>Refer to, or complete, C</w:t>
                                  </w:r>
                                  <w:r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OSHH / GM </w:t>
                                  </w:r>
                                </w:p>
                                <w:p w14:paraId="01371AC1" w14:textId="77777777" w:rsidR="002F6EE8" w:rsidRDefault="002F6EE8" w:rsidP="002F6EE8">
                                  <w:pPr>
                                    <w:ind w:left="273" w:right="111" w:hanging="170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proofErr w:type="gramStart"/>
                                  <w:r w:rsidRPr="002F6EE8">
                                    <w:rPr>
                                      <w:rFonts w:asciiTheme="minorHAnsi" w:eastAsia="Arial" w:hAnsiTheme="minorHAnsi" w:cs="Arial"/>
                                    </w:rPr>
                                    <w:t>assessment</w:t>
                                  </w:r>
                                  <w:proofErr w:type="gramEnd"/>
                                  <w:r w:rsidRPr="002F6EE8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. Health Surveillance </w:t>
                                  </w:r>
                                </w:p>
                                <w:p w14:paraId="598C56EF" w14:textId="77777777" w:rsidR="002F6EE8" w:rsidRDefault="002F6EE8" w:rsidP="002F6EE8">
                                  <w:pPr>
                                    <w:ind w:left="273" w:right="111" w:hanging="170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2F6EE8">
                                    <w:rPr>
                                      <w:rFonts w:asciiTheme="minorHAnsi" w:eastAsia="Arial" w:hAnsiTheme="minorHAnsi" w:cs="Arial"/>
                                    </w:rPr>
                                    <w:t>m</w:t>
                                  </w:r>
                                  <w:r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ay be required, specifically if </w:t>
                                  </w:r>
                                </w:p>
                                <w:p w14:paraId="3F6D7975" w14:textId="288D8DF9" w:rsidR="00C25F40" w:rsidRPr="00E81AD5" w:rsidRDefault="002F6EE8" w:rsidP="002F6EE8">
                                  <w:pPr>
                                    <w:ind w:left="273" w:right="111" w:hanging="170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proofErr w:type="gramStart"/>
                                  <w:r w:rsidRPr="002F6EE8">
                                    <w:rPr>
                                      <w:rFonts w:asciiTheme="minorHAnsi" w:eastAsia="Arial" w:hAnsiTheme="minorHAnsi" w:cs="Arial"/>
                                    </w:rPr>
                                    <w:t>handling</w:t>
                                  </w:r>
                                  <w:proofErr w:type="gramEnd"/>
                                  <w:r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 </w:t>
                                  </w:r>
                                  <w:r w:rsidRPr="002F6EE8">
                                    <w:rPr>
                                      <w:rFonts w:asciiTheme="minorHAnsi" w:eastAsia="Arial" w:hAnsiTheme="minorHAnsi" w:cs="Arial"/>
                                    </w:rPr>
                                    <w:t>human tissue / blood.</w:t>
                                  </w:r>
                                </w:p>
                              </w:tc>
                            </w:tr>
                            <w:tr w:rsidR="001A2F16" w:rsidRPr="001A2F16" w14:paraId="0A68EA4F" w14:textId="77777777" w:rsidTr="00ED7CCE">
                              <w:trPr>
                                <w:trHeight w:hRule="exact" w:val="1508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1D8E31A5" w14:textId="77EFE19E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az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rdo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  <w:p w14:paraId="72B59205" w14:textId="0678A94C" w:rsidR="00C25F40" w:rsidRPr="00E81AD5" w:rsidRDefault="00C25F40" w:rsidP="002F6EE8">
                                  <w:pPr>
                                    <w:spacing w:before="2" w:line="220" w:lineRule="exact"/>
                                    <w:ind w:left="102" w:right="321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: To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x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c/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3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ta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en</w:t>
                                  </w:r>
                                  <w:r w:rsidR="002F6EE8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Car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/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z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/ </w:t>
                                  </w:r>
                                  <w:proofErr w:type="spellStart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Ox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er</w:t>
                                  </w:r>
                                  <w:proofErr w:type="spellEnd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/F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5B35AC11" w14:textId="7389FC29" w:rsidR="00C25F40" w:rsidRPr="00E81AD5" w:rsidRDefault="00C25F40" w:rsidP="00D96A85">
                                  <w:pPr>
                                    <w:ind w:left="347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516F7BF" w14:textId="77777777" w:rsidR="00C25F40" w:rsidRPr="00E81AD5" w:rsidRDefault="00C25F40" w:rsidP="002F6EE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547814B8" w14:textId="77777777" w:rsidR="002F6EE8" w:rsidRDefault="002F6EE8" w:rsidP="002F6EE8">
                                  <w:pPr>
                                    <w:ind w:firstLine="29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2F6EE8">
                                    <w:rPr>
                                      <w:rFonts w:asciiTheme="minorHAnsi" w:hAnsiTheme="minorHAnsi"/>
                                    </w:rPr>
                                    <w:t xml:space="preserve">Refer to, or complete, COSHH </w:t>
                                  </w:r>
                                </w:p>
                                <w:p w14:paraId="2334FDE1" w14:textId="77777777" w:rsidR="002F6EE8" w:rsidRDefault="002F6EE8" w:rsidP="002F6EE8">
                                  <w:pPr>
                                    <w:ind w:firstLine="29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F6EE8">
                                    <w:rPr>
                                      <w:rFonts w:asciiTheme="minorHAnsi" w:hAnsiTheme="minorHAnsi"/>
                                    </w:rPr>
                                    <w:t>assessment</w:t>
                                  </w:r>
                                  <w:proofErr w:type="gramEnd"/>
                                  <w:r w:rsidRPr="002F6EE8">
                                    <w:rPr>
                                      <w:rFonts w:asciiTheme="minorHAnsi" w:hAnsiTheme="minorHAnsi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2F6EE8">
                                    <w:rPr>
                                      <w:rFonts w:asciiTheme="minorHAnsi" w:hAnsiTheme="minorHAnsi"/>
                                    </w:rPr>
                                    <w:t xml:space="preserve">Health Surveillance may </w:t>
                                  </w:r>
                                </w:p>
                                <w:p w14:paraId="3900F8FF" w14:textId="77777777" w:rsidR="002F6EE8" w:rsidRDefault="002F6EE8" w:rsidP="002F6EE8">
                                  <w:pPr>
                                    <w:ind w:firstLine="29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2F6EE8">
                                    <w:rPr>
                                      <w:rFonts w:asciiTheme="minorHAnsi" w:hAnsiTheme="minorHAnsi"/>
                                    </w:rPr>
                                    <w:t xml:space="preserve">be required, specifically if handling </w:t>
                                  </w:r>
                                </w:p>
                                <w:p w14:paraId="4D2B1F9F" w14:textId="0FCA3A4F" w:rsidR="00C25F40" w:rsidRPr="00E81AD5" w:rsidRDefault="002F6EE8" w:rsidP="002F6EE8">
                                  <w:pPr>
                                    <w:ind w:firstLine="29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F6EE8">
                                    <w:rPr>
                                      <w:rFonts w:asciiTheme="minorHAnsi" w:hAnsiTheme="minorHAnsi"/>
                                    </w:rPr>
                                    <w:t>human</w:t>
                                  </w:r>
                                  <w:proofErr w:type="gramEnd"/>
                                  <w:r w:rsidRPr="002F6EE8">
                                    <w:rPr>
                                      <w:rFonts w:asciiTheme="minorHAnsi" w:hAnsiTheme="minorHAnsi"/>
                                    </w:rPr>
                                    <w:t xml:space="preserve"> carcinogens or rosin.</w:t>
                                  </w:r>
                                </w:p>
                              </w:tc>
                            </w:tr>
                            <w:tr w:rsidR="001A2F16" w:rsidRPr="001A2F16" w14:paraId="184105AD" w14:textId="77777777" w:rsidTr="00ED7CCE">
                              <w:trPr>
                                <w:trHeight w:hRule="exact" w:val="708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2F107125" w14:textId="75FE5253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proofErr w:type="spellEnd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14:paraId="7C4AE74C" w14:textId="24D15955" w:rsidR="00C25F40" w:rsidRPr="00E81AD5" w:rsidRDefault="00C25F40" w:rsidP="00D96A85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X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-r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6097385E" w14:textId="76A0637B" w:rsidR="00C25F40" w:rsidRPr="00E81AD5" w:rsidRDefault="00C25F40" w:rsidP="00D96A85">
                                  <w:pPr>
                                    <w:ind w:left="35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245A57A6" w14:textId="77777777" w:rsidR="00C25F40" w:rsidRPr="00E81AD5" w:rsidRDefault="00C25F40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B1A99F8" w14:textId="7B6601CA" w:rsidR="00C25F40" w:rsidRPr="00E81AD5" w:rsidRDefault="00C25F40" w:rsidP="00D96A85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</w:p>
                                <w:p w14:paraId="406FB35E" w14:textId="16917D97" w:rsidR="00C25F40" w:rsidRPr="00E81AD5" w:rsidRDefault="00C25F40" w:rsidP="00D96A85">
                                  <w:pPr>
                                    <w:ind w:left="273" w:right="111" w:hanging="170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Rad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9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k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er.</w:t>
                                  </w:r>
                                </w:p>
                              </w:tc>
                            </w:tr>
                            <w:tr w:rsidR="001A2F16" w:rsidRPr="001A2F16" w14:paraId="276081EA" w14:textId="77777777" w:rsidTr="00ED7CCE">
                              <w:trPr>
                                <w:trHeight w:hRule="exact" w:val="1310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1A6C35C2" w14:textId="77777777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6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mal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rk</w:t>
                                  </w:r>
                                </w:p>
                                <w:p w14:paraId="7CDB5516" w14:textId="44572167" w:rsidR="00C25F40" w:rsidRPr="00E81AD5" w:rsidRDefault="00C25F40" w:rsidP="00D96A85">
                                  <w:pPr>
                                    <w:spacing w:before="1"/>
                                    <w:ind w:left="10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ory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Al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erg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)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or </w:t>
                                  </w:r>
                                  <w:proofErr w:type="spellStart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Zo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proofErr w:type="spellEnd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A02A293" w14:textId="4B762128" w:rsidR="00C25F40" w:rsidRPr="00E81AD5" w:rsidRDefault="00C25F40" w:rsidP="00D96A85">
                                  <w:pPr>
                                    <w:ind w:left="35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</w:tcPr>
                                <w:p w14:paraId="39F75EDF" w14:textId="77777777" w:rsidR="002F6EE8" w:rsidRDefault="00C25F40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E81AD5"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</w:p>
                                <w:p w14:paraId="1223A2E5" w14:textId="10E5460C" w:rsidR="00C25F40" w:rsidRPr="00E81AD5" w:rsidRDefault="00C25F40" w:rsidP="002F6EE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E81AD5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Please state location: JR/BSB</w:t>
                                  </w:r>
                                  <w:r w:rsidR="006A2352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5ED67D46" w14:textId="538ECD09" w:rsidR="00C25F40" w:rsidRPr="00E81AD5" w:rsidRDefault="00C25F40" w:rsidP="00D96A85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Hea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s re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q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.</w:t>
                                  </w:r>
                                </w:p>
                                <w:p w14:paraId="586252A9" w14:textId="77777777" w:rsidR="0017788F" w:rsidRDefault="00C25F40" w:rsidP="00D96A85">
                                  <w:pPr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Wingdings" w:hAnsiTheme="minorHAnsi" w:cs="Wingdings"/>
                                    </w:rPr>
                                    <w:t xml:space="preserve"> 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risk as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n   </w:t>
                                  </w:r>
                                </w:p>
                                <w:p w14:paraId="3CB6F656" w14:textId="77777777" w:rsidR="0017788F" w:rsidRDefault="0017788F" w:rsidP="00D96A85">
                                  <w:pPr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 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L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a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b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o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r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at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o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r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y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A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al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A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ll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r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g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y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/ L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o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al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  <w:t xml:space="preserve"> </w:t>
                                  </w:r>
                                </w:p>
                                <w:p w14:paraId="5EFCE816" w14:textId="0CF0DAFF" w:rsidR="00C25F40" w:rsidRPr="00E81AD5" w:rsidRDefault="0017788F" w:rsidP="00D96A85">
                                  <w:pPr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  <w:t xml:space="preserve"> 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Ru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l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A2F16" w:rsidRPr="001A2F16" w14:paraId="121D2C25" w14:textId="77777777" w:rsidTr="00ED7CCE">
                              <w:trPr>
                                <w:trHeight w:hRule="exact" w:val="1237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1A9C7C16" w14:textId="77777777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Liquid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and</w:t>
                                  </w:r>
                                </w:p>
                                <w:p w14:paraId="0051119E" w14:textId="77777777" w:rsidR="00C25F40" w:rsidRPr="00E81AD5" w:rsidRDefault="00C25F40" w:rsidP="00D96A85">
                                  <w:pPr>
                                    <w:spacing w:before="6" w:line="240" w:lineRule="exact"/>
                                    <w:ind w:left="102" w:right="795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other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c ma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als</w:t>
                                  </w:r>
                                </w:p>
                                <w:p w14:paraId="7E42E4CE" w14:textId="411D98AA" w:rsidR="00C25F40" w:rsidRPr="00E81AD5" w:rsidRDefault="00C25F40" w:rsidP="00D96A85">
                                  <w:pPr>
                                    <w:spacing w:before="2" w:line="220" w:lineRule="exact"/>
                                    <w:ind w:left="102" w:right="249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q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tro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q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 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arb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xi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de)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291E1A20" w14:textId="48D2D2B7" w:rsidR="00C25F40" w:rsidRPr="00E81AD5" w:rsidRDefault="00C25F40" w:rsidP="00D96A85">
                                  <w:pPr>
                                    <w:ind w:left="35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02DCFB72" w14:textId="77777777" w:rsidR="00C25F40" w:rsidRPr="00E81AD5" w:rsidRDefault="00C25F40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86B9418" w14:textId="2760B478" w:rsidR="00C25F40" w:rsidRPr="00E81AD5" w:rsidRDefault="00C25F40" w:rsidP="00D96A85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De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art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5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tal</w:t>
                                  </w:r>
                                  <w:r w:rsidR="0017788F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ha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N2, ot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co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ete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k 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 w:rsidR="001A2F16" w:rsidRPr="001A2F16" w14:paraId="5A6F14A2" w14:textId="77777777" w:rsidTr="00ED7CCE"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82A5B96" w14:textId="77777777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</w:p>
                                <w:p w14:paraId="64CC7835" w14:textId="1C0872D8" w:rsidR="00C25F40" w:rsidRPr="00E81AD5" w:rsidRDefault="00C25F40" w:rsidP="00D96A85">
                                  <w:pPr>
                                    <w:spacing w:before="2" w:line="220" w:lineRule="exact"/>
                                    <w:ind w:left="102" w:right="169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y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3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or 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250836BE" w14:textId="4C52BF8D" w:rsidR="00C25F40" w:rsidRPr="00E81AD5" w:rsidRDefault="00C25F40" w:rsidP="00D96A85">
                                  <w:pPr>
                                    <w:ind w:left="35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4728E3D3" w14:textId="77777777" w:rsidR="00C25F40" w:rsidRPr="00E81AD5" w:rsidRDefault="00C25F40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16E85119" w14:textId="77777777" w:rsidR="0017788F" w:rsidRDefault="00C25F40" w:rsidP="00D96A85">
                                  <w:pPr>
                                    <w:ind w:left="273" w:right="163" w:hanging="170"/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of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3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b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e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ers</w:t>
                                  </w:r>
                                  <w:r w:rsidR="0017788F"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</w:p>
                                <w:p w14:paraId="207F7F82" w14:textId="77777777" w:rsidR="0017788F" w:rsidRDefault="00C25F40" w:rsidP="00D96A85">
                                  <w:pPr>
                                    <w:ind w:left="273" w:right="163" w:hanging="170"/>
                                    <w:rPr>
                                      <w:rFonts w:asciiTheme="minorHAnsi" w:eastAsia="Arial" w:hAnsiTheme="minorHAnsi" w:cs="Arial"/>
                                      <w:spacing w:val="-8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y tra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ng</w:t>
                                  </w:r>
                                  <w:r w:rsidR="0017788F">
                                    <w:rPr>
                                      <w:rFonts w:asciiTheme="minorHAnsi" w:eastAsia="Arial" w:hAnsiTheme="minorHAnsi" w:cs="Arial"/>
                                      <w:spacing w:val="-8"/>
                                    </w:rPr>
                                    <w:t xml:space="preserve"> </w:t>
                                  </w:r>
                                </w:p>
                                <w:p w14:paraId="00D3DA6C" w14:textId="71A223E3" w:rsidR="00C25F40" w:rsidRPr="00E81AD5" w:rsidRDefault="00C25F40" w:rsidP="00D96A85">
                                  <w:pPr>
                                    <w:ind w:left="273" w:right="163" w:hanging="170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proofErr w:type="gramStart"/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rs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proofErr w:type="gramEnd"/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50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C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tact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as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</w:t>
                                  </w:r>
                                  <w:r w:rsidR="0017788F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p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v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or.</w:t>
                                  </w:r>
                                </w:p>
                              </w:tc>
                            </w:tr>
                            <w:tr w:rsidR="001A2F16" w:rsidRPr="001A2F16" w14:paraId="2AE6A40C" w14:textId="77777777" w:rsidTr="00ED7CCE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595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5A0974A" w14:textId="564B737E" w:rsidR="00C25F40" w:rsidRPr="00E81AD5" w:rsidRDefault="00C25F40" w:rsidP="00D96A85">
                                  <w:pPr>
                                    <w:spacing w:line="240" w:lineRule="exact"/>
                                    <w:ind w:left="102" w:right="1861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Ot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  <w:p w14:paraId="72777BEB" w14:textId="6CD8D4F0" w:rsidR="00C25F40" w:rsidRPr="00E81AD5" w:rsidRDefault="00C25F40" w:rsidP="00D96A85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.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M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 xml:space="preserve">g,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u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d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e,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3"/>
                                    </w:rPr>
                                    <w:t>w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or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2"/>
                                    </w:rPr>
                                    <w:t>k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ng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at 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g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  <w:spacing w:val="-1"/>
                                    </w:rPr>
                                    <w:t>h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i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119ABF74" w14:textId="0077F404" w:rsidR="00C25F40" w:rsidRPr="00E81AD5" w:rsidRDefault="00C25F40" w:rsidP="00D96A85">
                                  <w:pPr>
                                    <w:ind w:left="352"/>
                                    <w:rPr>
                                      <w:rFonts w:asciiTheme="minorHAnsi" w:eastAsia="Arial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YE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S /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E81AD5">
                                    <w:rPr>
                                      <w:rFonts w:asciiTheme="minorHAnsi" w:eastAsia="Arial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78AF7F48" w14:textId="77777777" w:rsidR="00C25F40" w:rsidRPr="00E81AD5" w:rsidRDefault="00C25F40" w:rsidP="00D96A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11216FDE" w14:textId="77777777" w:rsidR="002F6EE8" w:rsidRDefault="002F6EE8" w:rsidP="00D96A85">
                                  <w:pPr>
                                    <w:spacing w:line="220" w:lineRule="exact"/>
                                    <w:ind w:left="66" w:right="262"/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p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f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c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k as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n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t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4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  <w:w w:val="99"/>
                                    </w:rPr>
                                    <w:t>ma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w w:val="99"/>
                                    </w:rPr>
                                    <w:t>y</w:t>
                                  </w:r>
                                  <w:r w:rsidR="0017788F">
                                    <w:rPr>
                                      <w:rFonts w:asciiTheme="minorHAnsi" w:eastAsia="Arial" w:hAnsiTheme="minorHAnsi" w:cs="Arial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be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</w:p>
                                <w:p w14:paraId="2EF3FF20" w14:textId="77777777" w:rsidR="002F6EE8" w:rsidRDefault="002F6EE8" w:rsidP="00D96A85">
                                  <w:pPr>
                                    <w:spacing w:line="220" w:lineRule="exact"/>
                                    <w:ind w:left="66" w:right="262"/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 xml:space="preserve"> </w:t>
                                  </w:r>
                                  <w:proofErr w:type="gramStart"/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re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q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r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d</w:t>
                                  </w:r>
                                  <w:proofErr w:type="gramEnd"/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.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47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D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sc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&amp;</w:t>
                                  </w:r>
                                  <w:r w:rsidR="00452C9B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c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3"/>
                                    </w:rPr>
                                    <w:t>o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4"/>
                                    </w:rPr>
                                    <w:t>m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p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l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ete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</w:p>
                                <w:p w14:paraId="3011834B" w14:textId="4BF96729" w:rsidR="00C25F40" w:rsidRPr="00E81AD5" w:rsidRDefault="002F6EE8" w:rsidP="00D96A85">
                                  <w:pPr>
                                    <w:spacing w:line="220" w:lineRule="exact"/>
                                    <w:ind w:left="66" w:right="262"/>
                                    <w:rPr>
                                      <w:rFonts w:asciiTheme="minorHAnsi" w:eastAsia="Arial" w:hAnsiTheme="minorHAnsi" w:cs="Arial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="Arial"/>
                                      <w:spacing w:val="-7"/>
                                    </w:rPr>
                                    <w:t xml:space="preserve"> </w:t>
                                  </w:r>
                                  <w:proofErr w:type="gramStart"/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w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2"/>
                                    </w:rPr>
                                    <w:t>t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h</w:t>
                                  </w:r>
                                  <w:proofErr w:type="gramEnd"/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u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p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e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3"/>
                                    </w:rPr>
                                    <w:t>r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-1"/>
                                    </w:rPr>
                                    <w:t>vi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  <w:spacing w:val="1"/>
                                    </w:rPr>
                                    <w:t>s</w:t>
                                  </w:r>
                                  <w:r w:rsidR="00C25F40" w:rsidRPr="00E81AD5">
                                    <w:rPr>
                                      <w:rFonts w:asciiTheme="minorHAnsi" w:eastAsia="Arial" w:hAnsiTheme="minorHAnsi" w:cs="Arial"/>
                                    </w:rPr>
                                    <w:t>or.</w:t>
                                  </w:r>
                                </w:p>
                              </w:tc>
                            </w:tr>
                          </w:tbl>
                          <w:p w14:paraId="70D6057C" w14:textId="77777777" w:rsidR="00480E7A" w:rsidRPr="001A2F16" w:rsidRDefault="00480E7A">
                            <w:pPr>
                              <w:rPr>
                                <w:rFonts w:asciiTheme="minorHAnsi" w:hAnsiTheme="minorHAnsi"/>
                                <w:color w:val="4F6228" w:themeColor="accent3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B66C" id="Text Box 5" o:spid="_x0000_s1027" type="#_x0000_t202" style="position:absolute;left:0;text-align:left;margin-left:33.75pt;margin-top:7.35pt;width:528.5pt;height:59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//sgIAALE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5"/>
                        <w:gridCol w:w="1673"/>
                        <w:gridCol w:w="3080"/>
                        <w:gridCol w:w="3204"/>
                      </w:tblGrid>
                      <w:tr w:rsidR="001A2F16" w:rsidRPr="001A2F16" w14:paraId="06CC3789" w14:textId="77777777" w:rsidTr="00ED7CCE">
                        <w:trPr>
                          <w:trHeight w:hRule="exact" w:val="516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</w:tcPr>
                          <w:p w14:paraId="290A4A68" w14:textId="77777777" w:rsidR="00480E7A" w:rsidRPr="00E81AD5" w:rsidRDefault="0058691A">
                            <w:pPr>
                              <w:spacing w:line="240" w:lineRule="exact"/>
                              <w:ind w:left="325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az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ateg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</w:tcPr>
                          <w:p w14:paraId="0AD54E2D" w14:textId="77777777" w:rsidR="00480E7A" w:rsidRPr="00E81AD5" w:rsidRDefault="0058691A">
                            <w:pPr>
                              <w:spacing w:line="240" w:lineRule="exact"/>
                              <w:ind w:left="345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ele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 as</w:t>
                            </w:r>
                          </w:p>
                          <w:p w14:paraId="3424D862" w14:textId="77777777" w:rsidR="00480E7A" w:rsidRPr="00E81AD5" w:rsidRDefault="0058691A">
                            <w:pPr>
                              <w:spacing w:before="1"/>
                              <w:ind w:left="289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neces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</w:tcPr>
                          <w:p w14:paraId="048DFEBF" w14:textId="77777777" w:rsidR="00480E7A" w:rsidRPr="00E81AD5" w:rsidRDefault="0058691A">
                            <w:pPr>
                              <w:spacing w:line="240" w:lineRule="exact"/>
                              <w:ind w:left="568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f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 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</w:tcPr>
                          <w:p w14:paraId="5672A261" w14:textId="77777777" w:rsidR="00480E7A" w:rsidRPr="00E81AD5" w:rsidRDefault="0058691A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fi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8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q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red</w:t>
                            </w:r>
                          </w:p>
                        </w:tc>
                      </w:tr>
                      <w:tr w:rsidR="001A2F16" w:rsidRPr="001A2F16" w14:paraId="696686BC" w14:textId="77777777" w:rsidTr="00ED7CCE">
                        <w:trPr>
                          <w:trHeight w:hRule="exact" w:val="1001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31124FAA" w14:textId="77777777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creen</w:t>
                            </w:r>
                          </w:p>
                          <w:p w14:paraId="20636350" w14:textId="76CFA038" w:rsidR="00C25F40" w:rsidRPr="00E81AD5" w:rsidRDefault="00C25F40" w:rsidP="002F6EE8">
                            <w:pPr>
                              <w:spacing w:before="16" w:line="220" w:lineRule="exact"/>
                              <w:ind w:left="102" w:right="121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q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pme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g</w:t>
                            </w:r>
                            <w:r w:rsidR="002F6EE8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.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Com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)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peri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ds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&gt;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1hr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 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0D38985F" w14:textId="77777777" w:rsidR="00C25F40" w:rsidRPr="00E81AD5" w:rsidRDefault="00C25F40" w:rsidP="00D96A85">
                            <w:pPr>
                              <w:ind w:left="35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4F3A2DC2" w14:textId="77777777" w:rsidR="00C25F40" w:rsidRPr="00E81AD5" w:rsidRDefault="00C25F40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05FA3CA1" w14:textId="506C9F1F" w:rsidR="00C25F40" w:rsidRPr="00E81AD5" w:rsidRDefault="00C25F40" w:rsidP="00D96A85">
                            <w:pPr>
                              <w:spacing w:line="220" w:lineRule="exact"/>
                              <w:ind w:left="66" w:right="487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Carry out a self-assessment on-line.</w:t>
                            </w:r>
                          </w:p>
                          <w:p w14:paraId="6BF49519" w14:textId="792C3D06" w:rsidR="00C25F40" w:rsidRPr="00E81AD5" w:rsidRDefault="00C25F40" w:rsidP="00D96A85">
                            <w:pPr>
                              <w:ind w:right="809"/>
                              <w:rPr>
                                <w:rFonts w:asciiTheme="minorHAnsi" w:eastAsia="Arial" w:hAnsiTheme="minorHAnsi" w:cs="Arial"/>
                                <w:w w:val="99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w w:val="99"/>
                              </w:rPr>
                              <w:t xml:space="preserve"> (</w:t>
                            </w:r>
                            <w:hyperlink r:id="rId11" w:history="1">
                              <w:r w:rsidRPr="002F6EE8">
                                <w:rPr>
                                  <w:rStyle w:val="Hyperlink"/>
                                  <w:rFonts w:asciiTheme="minorHAnsi" w:eastAsia="Arial" w:hAnsiTheme="minorHAnsi" w:cs="Arial"/>
                                  <w:w w:val="99"/>
                                </w:rPr>
                                <w:t>https:/dse.oucs.ox.ac.uk</w:t>
                              </w:r>
                            </w:hyperlink>
                            <w:r w:rsidRPr="00E81AD5">
                              <w:rPr>
                                <w:rFonts w:asciiTheme="minorHAnsi" w:eastAsia="Arial" w:hAnsiTheme="minorHAnsi" w:cs="Arial"/>
                                <w:w w:val="99"/>
                              </w:rPr>
                              <w:t>).</w:t>
                            </w:r>
                          </w:p>
                          <w:p w14:paraId="2108CB28" w14:textId="77777777" w:rsidR="00C25F40" w:rsidRPr="00E81AD5" w:rsidRDefault="00C25F40" w:rsidP="00D96A85">
                            <w:pPr>
                              <w:ind w:right="809"/>
                              <w:rPr>
                                <w:rFonts w:asciiTheme="minorHAnsi" w:eastAsia="Arial" w:hAnsiTheme="minorHAnsi" w:cs="Arial"/>
                              </w:rPr>
                            </w:pPr>
                          </w:p>
                        </w:tc>
                      </w:tr>
                      <w:tr w:rsidR="001A2F16" w:rsidRPr="001A2F16" w14:paraId="0217DADB" w14:textId="77777777" w:rsidTr="00ED7CCE">
                        <w:trPr>
                          <w:trHeight w:hRule="exact" w:val="1332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475116D9" w14:textId="06CE9C45" w:rsidR="00C25F40" w:rsidRPr="002F6EE8" w:rsidRDefault="00C25F40" w:rsidP="002F6EE8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ologic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az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rds</w:t>
                            </w:r>
                            <w:r w:rsidR="002F6EE8"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0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r 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&amp;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/ 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0CE66285" w14:textId="43249095" w:rsidR="00C25F40" w:rsidRPr="00E81AD5" w:rsidRDefault="00C25F40" w:rsidP="00D96A85">
                            <w:pPr>
                              <w:spacing w:line="240" w:lineRule="exact"/>
                              <w:ind w:left="345"/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7D5E3A11" w14:textId="77777777" w:rsidR="00C25F40" w:rsidRPr="00E81AD5" w:rsidRDefault="00C25F40" w:rsidP="00D96A85">
                            <w:pPr>
                              <w:spacing w:line="240" w:lineRule="exact"/>
                              <w:ind w:left="568"/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575011E2" w14:textId="78976176" w:rsidR="00C25F40" w:rsidRPr="00E81AD5" w:rsidRDefault="00C25F40" w:rsidP="00D96A85">
                            <w:pPr>
                              <w:spacing w:line="220" w:lineRule="exact"/>
                              <w:ind w:left="102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to,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ete,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OS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HH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/</w:t>
                            </w:r>
                            <w:r w:rsidR="00E81AD5">
                              <w:rPr>
                                <w:rFonts w:asciiTheme="minorHAnsi" w:eastAsia="Arial" w:hAnsiTheme="minorHAnsi" w:cs="Arial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t.</w:t>
                            </w:r>
                          </w:p>
                          <w:p w14:paraId="22E68F65" w14:textId="52768DFE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Hea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8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 xml:space="preserve">be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q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d,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ng 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.</w:t>
                            </w:r>
                          </w:p>
                        </w:tc>
                      </w:tr>
                      <w:tr w:rsidR="001A2F16" w:rsidRPr="001A2F16" w14:paraId="65D94BA7" w14:textId="77777777" w:rsidTr="00ED7CCE">
                        <w:trPr>
                          <w:trHeight w:hRule="exact" w:val="1183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6723DBF0" w14:textId="77777777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fi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on</w:t>
                            </w:r>
                          </w:p>
                          <w:p w14:paraId="0AD9A9AC" w14:textId="65B96C03" w:rsidR="00C25F40" w:rsidRPr="00E81AD5" w:rsidRDefault="00C25F40" w:rsidP="00D96A85">
                            <w:pPr>
                              <w:spacing w:before="1"/>
                              <w:ind w:left="102" w:right="83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cro-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org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ts or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Re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ord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3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M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4F53D971" w14:textId="13352074" w:rsidR="00C25F40" w:rsidRPr="00E81AD5" w:rsidRDefault="00C25F40" w:rsidP="00D96A85">
                            <w:pPr>
                              <w:ind w:left="347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5EC9B3C4" w14:textId="77777777" w:rsidR="00C25F40" w:rsidRPr="00E81AD5" w:rsidRDefault="00C25F40" w:rsidP="002F6EE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01BCB357" w14:textId="77777777" w:rsidR="002F6EE8" w:rsidRDefault="002F6EE8" w:rsidP="002F6EE8">
                            <w:pPr>
                              <w:ind w:left="273" w:right="111" w:hanging="170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2F6EE8">
                              <w:rPr>
                                <w:rFonts w:asciiTheme="minorHAnsi" w:eastAsia="Arial" w:hAnsiTheme="minorHAnsi" w:cs="Arial"/>
                              </w:rPr>
                              <w:t>Refer to, or complete, C</w:t>
                            </w:r>
                            <w:r>
                              <w:rPr>
                                <w:rFonts w:asciiTheme="minorHAnsi" w:eastAsia="Arial" w:hAnsiTheme="minorHAnsi" w:cs="Arial"/>
                              </w:rPr>
                              <w:t xml:space="preserve">OSHH / GM </w:t>
                            </w:r>
                          </w:p>
                          <w:p w14:paraId="01371AC1" w14:textId="77777777" w:rsidR="002F6EE8" w:rsidRDefault="002F6EE8" w:rsidP="002F6EE8">
                            <w:pPr>
                              <w:ind w:left="273" w:right="111" w:hanging="170"/>
                              <w:rPr>
                                <w:rFonts w:asciiTheme="minorHAnsi" w:eastAsia="Arial" w:hAnsiTheme="minorHAnsi" w:cs="Arial"/>
                              </w:rPr>
                            </w:pPr>
                            <w:proofErr w:type="gramStart"/>
                            <w:r w:rsidRPr="002F6EE8">
                              <w:rPr>
                                <w:rFonts w:asciiTheme="minorHAnsi" w:eastAsia="Arial" w:hAnsiTheme="minorHAnsi" w:cs="Arial"/>
                              </w:rPr>
                              <w:t>assessment</w:t>
                            </w:r>
                            <w:proofErr w:type="gramEnd"/>
                            <w:r w:rsidRPr="002F6EE8">
                              <w:rPr>
                                <w:rFonts w:asciiTheme="minorHAnsi" w:eastAsia="Arial" w:hAnsiTheme="minorHAnsi" w:cs="Arial"/>
                              </w:rPr>
                              <w:t xml:space="preserve">. Health Surveillance </w:t>
                            </w:r>
                          </w:p>
                          <w:p w14:paraId="598C56EF" w14:textId="77777777" w:rsidR="002F6EE8" w:rsidRDefault="002F6EE8" w:rsidP="002F6EE8">
                            <w:pPr>
                              <w:ind w:left="273" w:right="111" w:hanging="170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2F6EE8">
                              <w:rPr>
                                <w:rFonts w:asciiTheme="minorHAnsi" w:eastAsia="Arial" w:hAnsiTheme="minorHAnsi" w:cs="Arial"/>
                              </w:rPr>
                              <w:t>m</w:t>
                            </w:r>
                            <w:r>
                              <w:rPr>
                                <w:rFonts w:asciiTheme="minorHAnsi" w:eastAsia="Arial" w:hAnsiTheme="minorHAnsi" w:cs="Arial"/>
                              </w:rPr>
                              <w:t xml:space="preserve">ay be required, specifically if </w:t>
                            </w:r>
                          </w:p>
                          <w:p w14:paraId="3F6D7975" w14:textId="288D8DF9" w:rsidR="00C25F40" w:rsidRPr="00E81AD5" w:rsidRDefault="002F6EE8" w:rsidP="002F6EE8">
                            <w:pPr>
                              <w:ind w:left="273" w:right="111" w:hanging="170"/>
                              <w:rPr>
                                <w:rFonts w:asciiTheme="minorHAnsi" w:eastAsia="Arial" w:hAnsiTheme="minorHAnsi" w:cs="Arial"/>
                              </w:rPr>
                            </w:pPr>
                            <w:proofErr w:type="gramStart"/>
                            <w:r w:rsidRPr="002F6EE8">
                              <w:rPr>
                                <w:rFonts w:asciiTheme="minorHAnsi" w:eastAsia="Arial" w:hAnsiTheme="minorHAnsi" w:cs="Arial"/>
                              </w:rPr>
                              <w:t>handling</w:t>
                            </w:r>
                            <w:proofErr w:type="gramEnd"/>
                            <w:r>
                              <w:rPr>
                                <w:rFonts w:asciiTheme="minorHAnsi" w:eastAsia="Arial" w:hAnsiTheme="minorHAnsi" w:cs="Arial"/>
                              </w:rPr>
                              <w:t xml:space="preserve"> </w:t>
                            </w:r>
                            <w:r w:rsidRPr="002F6EE8">
                              <w:rPr>
                                <w:rFonts w:asciiTheme="minorHAnsi" w:eastAsia="Arial" w:hAnsiTheme="minorHAnsi" w:cs="Arial"/>
                              </w:rPr>
                              <w:t>human tissue / blood.</w:t>
                            </w:r>
                          </w:p>
                        </w:tc>
                      </w:tr>
                      <w:tr w:rsidR="001A2F16" w:rsidRPr="001A2F16" w14:paraId="0A68EA4F" w14:textId="77777777" w:rsidTr="00ED7CCE">
                        <w:trPr>
                          <w:trHeight w:hRule="exact" w:val="1508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1D8E31A5" w14:textId="77EFE19E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az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rdo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72B59205" w14:textId="0678A94C" w:rsidR="00C25F40" w:rsidRPr="00E81AD5" w:rsidRDefault="00C25F40" w:rsidP="002F6EE8">
                            <w:pPr>
                              <w:spacing w:before="2" w:line="220" w:lineRule="exact"/>
                              <w:ind w:left="102" w:right="321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: To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x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c/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3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ta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en</w:t>
                            </w:r>
                            <w:r w:rsidR="002F6EE8">
                              <w:rPr>
                                <w:rFonts w:asciiTheme="minorHAnsi" w:eastAsia="Arial" w:hAnsiTheme="minorHAnsi" w:cs="Arial"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Car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/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z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/ </w:t>
                            </w:r>
                            <w:proofErr w:type="spellStart"/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Ox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er</w:t>
                            </w:r>
                            <w:proofErr w:type="spellEnd"/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/F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5B35AC11" w14:textId="7389FC29" w:rsidR="00C25F40" w:rsidRPr="00E81AD5" w:rsidRDefault="00C25F40" w:rsidP="00D96A85">
                            <w:pPr>
                              <w:ind w:left="347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3516F7BF" w14:textId="77777777" w:rsidR="00C25F40" w:rsidRPr="00E81AD5" w:rsidRDefault="00C25F40" w:rsidP="002F6EE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547814B8" w14:textId="77777777" w:rsidR="002F6EE8" w:rsidRDefault="002F6EE8" w:rsidP="002F6EE8">
                            <w:pPr>
                              <w:ind w:firstLine="29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F6EE8">
                              <w:rPr>
                                <w:rFonts w:asciiTheme="minorHAnsi" w:hAnsiTheme="minorHAnsi"/>
                              </w:rPr>
                              <w:t xml:space="preserve">Refer to, or complete, COSHH </w:t>
                            </w:r>
                          </w:p>
                          <w:p w14:paraId="2334FDE1" w14:textId="77777777" w:rsidR="002F6EE8" w:rsidRDefault="002F6EE8" w:rsidP="002F6EE8">
                            <w:pPr>
                              <w:ind w:firstLine="29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gramStart"/>
                            <w:r w:rsidRPr="002F6EE8">
                              <w:rPr>
                                <w:rFonts w:asciiTheme="minorHAnsi" w:hAnsiTheme="minorHAnsi"/>
                              </w:rPr>
                              <w:t>assessment</w:t>
                            </w:r>
                            <w:proofErr w:type="gramEnd"/>
                            <w:r w:rsidRPr="002F6EE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F6EE8">
                              <w:rPr>
                                <w:rFonts w:asciiTheme="minorHAnsi" w:hAnsiTheme="minorHAnsi"/>
                              </w:rPr>
                              <w:t xml:space="preserve">Health Surveillance may </w:t>
                            </w:r>
                          </w:p>
                          <w:p w14:paraId="3900F8FF" w14:textId="77777777" w:rsidR="002F6EE8" w:rsidRDefault="002F6EE8" w:rsidP="002F6EE8">
                            <w:pPr>
                              <w:ind w:firstLine="29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F6EE8">
                              <w:rPr>
                                <w:rFonts w:asciiTheme="minorHAnsi" w:hAnsiTheme="minorHAnsi"/>
                              </w:rPr>
                              <w:t xml:space="preserve">be required, specifically if handling </w:t>
                            </w:r>
                          </w:p>
                          <w:p w14:paraId="4D2B1F9F" w14:textId="0FCA3A4F" w:rsidR="00C25F40" w:rsidRPr="00E81AD5" w:rsidRDefault="002F6EE8" w:rsidP="002F6EE8">
                            <w:pPr>
                              <w:ind w:firstLine="29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gramStart"/>
                            <w:r w:rsidRPr="002F6EE8">
                              <w:rPr>
                                <w:rFonts w:asciiTheme="minorHAnsi" w:hAnsiTheme="minorHAnsi"/>
                              </w:rPr>
                              <w:t>human</w:t>
                            </w:r>
                            <w:proofErr w:type="gramEnd"/>
                            <w:r w:rsidRPr="002F6EE8">
                              <w:rPr>
                                <w:rFonts w:asciiTheme="minorHAnsi" w:hAnsiTheme="minorHAnsi"/>
                              </w:rPr>
                              <w:t xml:space="preserve"> carcinogens or rosin.</w:t>
                            </w:r>
                          </w:p>
                        </w:tc>
                      </w:tr>
                      <w:tr w:rsidR="001A2F16" w:rsidRPr="001A2F16" w14:paraId="184105AD" w14:textId="77777777" w:rsidTr="00ED7CCE">
                        <w:trPr>
                          <w:trHeight w:hRule="exact" w:val="708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2F107125" w14:textId="75FE5253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ng</w:t>
                            </w:r>
                            <w:proofErr w:type="spellEnd"/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7C4AE74C" w14:textId="24D15955" w:rsidR="00C25F40" w:rsidRPr="00E81AD5" w:rsidRDefault="00C25F40" w:rsidP="00D96A85">
                            <w:pPr>
                              <w:spacing w:line="220" w:lineRule="exact"/>
                              <w:ind w:left="102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ate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8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X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-r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6097385E" w14:textId="76A0637B" w:rsidR="00C25F40" w:rsidRPr="00E81AD5" w:rsidRDefault="00C25F40" w:rsidP="00D96A85">
                            <w:pPr>
                              <w:ind w:left="35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245A57A6" w14:textId="77777777" w:rsidR="00C25F40" w:rsidRPr="00E81AD5" w:rsidRDefault="00C25F40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0B1A99F8" w14:textId="7B6601CA" w:rsidR="00C25F40" w:rsidRPr="00E81AD5" w:rsidRDefault="00C25F40" w:rsidP="00D96A85">
                            <w:pPr>
                              <w:spacing w:line="220" w:lineRule="exact"/>
                              <w:ind w:left="102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</w:p>
                          <w:p w14:paraId="406FB35E" w14:textId="16917D97" w:rsidR="00C25F40" w:rsidRPr="00E81AD5" w:rsidRDefault="00C25F40" w:rsidP="00D96A85">
                            <w:pPr>
                              <w:ind w:left="273" w:right="111" w:hanging="170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Rad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9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k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er.</w:t>
                            </w:r>
                          </w:p>
                        </w:tc>
                      </w:tr>
                      <w:tr w:rsidR="001A2F16" w:rsidRPr="001A2F16" w14:paraId="276081EA" w14:textId="77777777" w:rsidTr="00ED7CCE">
                        <w:trPr>
                          <w:trHeight w:hRule="exact" w:val="1310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1A6C35C2" w14:textId="77777777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6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mal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rk</w:t>
                            </w:r>
                          </w:p>
                          <w:p w14:paraId="7CDB5516" w14:textId="44572167" w:rsidR="00C25F40" w:rsidRPr="00E81AD5" w:rsidRDefault="00C25F40" w:rsidP="00D96A85">
                            <w:pPr>
                              <w:spacing w:before="1"/>
                              <w:ind w:left="102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ory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Al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erg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)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or </w:t>
                            </w:r>
                            <w:proofErr w:type="spellStart"/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Zo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proofErr w:type="spellEnd"/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3A02A293" w14:textId="4B762128" w:rsidR="00C25F40" w:rsidRPr="00E81AD5" w:rsidRDefault="00C25F40" w:rsidP="00D96A85">
                            <w:pPr>
                              <w:ind w:left="35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</w:tcPr>
                          <w:p w14:paraId="39F75EDF" w14:textId="77777777" w:rsidR="002F6EE8" w:rsidRDefault="00C25F40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81AD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1223A2E5" w14:textId="10E5460C" w:rsidR="00C25F40" w:rsidRPr="00E81AD5" w:rsidRDefault="00C25F40" w:rsidP="002F6EE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81AD5">
                              <w:rPr>
                                <w:rFonts w:asciiTheme="minorHAnsi" w:hAnsiTheme="minorHAnsi"/>
                                <w:b/>
                              </w:rPr>
                              <w:t>Please state location: JR/BSB</w:t>
                            </w:r>
                            <w:r w:rsidR="006A235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5ED67D46" w14:textId="538ECD09" w:rsidR="00C25F40" w:rsidRPr="00E81AD5" w:rsidRDefault="00C25F40" w:rsidP="00D96A85">
                            <w:pPr>
                              <w:spacing w:line="220" w:lineRule="exact"/>
                              <w:ind w:left="102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Hea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s re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q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.</w:t>
                            </w:r>
                          </w:p>
                          <w:p w14:paraId="586252A9" w14:textId="77777777" w:rsidR="0017788F" w:rsidRDefault="00C25F40" w:rsidP="00D96A85">
                            <w:pPr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Wingdings" w:hAnsiTheme="minorHAnsi" w:cs="Wingdings"/>
                              </w:rPr>
                              <w:t xml:space="preserve"> 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risk as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 xml:space="preserve">n   </w:t>
                            </w:r>
                          </w:p>
                          <w:p w14:paraId="3CB6F656" w14:textId="77777777" w:rsidR="0017788F" w:rsidRDefault="0017788F" w:rsidP="00D96A85">
                            <w:pPr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</w:rPr>
                              <w:t xml:space="preserve"> 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L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a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b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o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r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at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o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r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y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2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A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n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al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A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ll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r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g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y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/ L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o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al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  <w:t xml:space="preserve"> </w:t>
                            </w:r>
                          </w:p>
                          <w:p w14:paraId="5EFCE816" w14:textId="0CF0DAFF" w:rsidR="00C25F40" w:rsidRPr="00E81AD5" w:rsidRDefault="0017788F" w:rsidP="00D96A85">
                            <w:pPr>
                              <w:rPr>
                                <w:rFonts w:asciiTheme="minorHAnsi" w:eastAsia="Arial" w:hAnsiTheme="minorHAnsi" w:cs="Arial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  <w:t xml:space="preserve"> 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Ru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l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.</w:t>
                            </w:r>
                          </w:p>
                        </w:tc>
                      </w:tr>
                      <w:tr w:rsidR="001A2F16" w:rsidRPr="001A2F16" w14:paraId="121D2C25" w14:textId="77777777" w:rsidTr="00ED7CCE">
                        <w:trPr>
                          <w:trHeight w:hRule="exact" w:val="1237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1A9C7C16" w14:textId="77777777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Liquid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and</w:t>
                            </w:r>
                          </w:p>
                          <w:p w14:paraId="0051119E" w14:textId="77777777" w:rsidR="00C25F40" w:rsidRPr="00E81AD5" w:rsidRDefault="00C25F40" w:rsidP="00D96A85">
                            <w:pPr>
                              <w:spacing w:before="6" w:line="240" w:lineRule="exact"/>
                              <w:ind w:left="102" w:right="795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other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c ma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als</w:t>
                            </w:r>
                          </w:p>
                          <w:p w14:paraId="7E42E4CE" w14:textId="411D98AA" w:rsidR="00C25F40" w:rsidRPr="00E81AD5" w:rsidRDefault="00C25F40" w:rsidP="00D96A85">
                            <w:pPr>
                              <w:spacing w:before="2" w:line="220" w:lineRule="exact"/>
                              <w:ind w:left="102" w:right="249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q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tro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q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 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arb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xi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de)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291E1A20" w14:textId="48D2D2B7" w:rsidR="00C25F40" w:rsidRPr="00E81AD5" w:rsidRDefault="00C25F40" w:rsidP="00D96A85">
                            <w:pPr>
                              <w:ind w:left="35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02DCFB72" w14:textId="77777777" w:rsidR="00C25F40" w:rsidRPr="00E81AD5" w:rsidRDefault="00C25F40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386B9418" w14:textId="2760B478" w:rsidR="00C25F40" w:rsidRPr="00E81AD5" w:rsidRDefault="00C25F40" w:rsidP="00D96A85">
                            <w:pPr>
                              <w:spacing w:line="220" w:lineRule="exact"/>
                              <w:ind w:left="102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De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art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5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tal</w:t>
                            </w:r>
                            <w:r w:rsidR="0017788F">
                              <w:rPr>
                                <w:rFonts w:asciiTheme="minorHAnsi" w:eastAsia="Arial" w:hAnsiTheme="minorHAnsi" w:cs="Arial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ha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N2, ot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co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ete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9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k 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t.</w:t>
                            </w:r>
                          </w:p>
                        </w:tc>
                      </w:tr>
                      <w:tr w:rsidR="001A2F16" w:rsidRPr="001A2F16" w14:paraId="5A6F14A2" w14:textId="77777777" w:rsidTr="00ED7CCE">
                        <w:trPr>
                          <w:trHeight w:hRule="exact" w:val="1229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482A5B96" w14:textId="77777777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rs</w:t>
                            </w:r>
                          </w:p>
                          <w:p w14:paraId="64CC7835" w14:textId="1C0872D8" w:rsidR="00C25F40" w:rsidRPr="00E81AD5" w:rsidRDefault="00C25F40" w:rsidP="00D96A85">
                            <w:pPr>
                              <w:spacing w:before="2" w:line="220" w:lineRule="exact"/>
                              <w:ind w:left="102" w:right="169"/>
                              <w:rPr>
                                <w:rFonts w:asciiTheme="minorHAnsi" w:eastAsia="Arial" w:hAnsiTheme="minorHAnsi" w:cs="Arial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y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0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3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or 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250836BE" w14:textId="4C52BF8D" w:rsidR="00C25F40" w:rsidRPr="00E81AD5" w:rsidRDefault="00C25F40" w:rsidP="00D96A85">
                            <w:pPr>
                              <w:ind w:left="35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4728E3D3" w14:textId="77777777" w:rsidR="00C25F40" w:rsidRPr="00E81AD5" w:rsidRDefault="00C25F40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16E85119" w14:textId="77777777" w:rsidR="0017788F" w:rsidRDefault="00C25F40" w:rsidP="00D96A85">
                            <w:pPr>
                              <w:ind w:left="273" w:right="163" w:hanging="170"/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of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3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b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 xml:space="preserve">e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ers</w:t>
                            </w:r>
                            <w:r w:rsidR="0017788F"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</w:p>
                          <w:p w14:paraId="207F7F82" w14:textId="77777777" w:rsidR="0017788F" w:rsidRDefault="00C25F40" w:rsidP="00D96A85">
                            <w:pPr>
                              <w:ind w:left="273" w:right="163" w:hanging="170"/>
                              <w:rPr>
                                <w:rFonts w:asciiTheme="minorHAnsi" w:eastAsia="Arial" w:hAnsiTheme="minorHAnsi" w:cs="Arial"/>
                                <w:spacing w:val="-8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y tra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ng</w:t>
                            </w:r>
                            <w:r w:rsidR="0017788F">
                              <w:rPr>
                                <w:rFonts w:asciiTheme="minorHAnsi" w:eastAsia="Arial" w:hAnsiTheme="minorHAnsi" w:cs="Arial"/>
                                <w:spacing w:val="-8"/>
                              </w:rPr>
                              <w:t xml:space="preserve"> </w:t>
                            </w:r>
                          </w:p>
                          <w:p w14:paraId="00D3DA6C" w14:textId="71A223E3" w:rsidR="00C25F40" w:rsidRPr="00E81AD5" w:rsidRDefault="00C25F40" w:rsidP="00D96A85">
                            <w:pPr>
                              <w:ind w:left="273" w:right="163" w:hanging="170"/>
                              <w:rPr>
                                <w:rFonts w:asciiTheme="minorHAnsi" w:eastAsia="Arial" w:hAnsiTheme="minorHAnsi" w:cs="Arial"/>
                              </w:rPr>
                            </w:pPr>
                            <w:proofErr w:type="gramStart"/>
                            <w:r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rs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proofErr w:type="gramEnd"/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50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C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tact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as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</w:t>
                            </w:r>
                            <w:r w:rsidR="0017788F">
                              <w:rPr>
                                <w:rFonts w:asciiTheme="minorHAnsi" w:eastAsia="Arial" w:hAnsiTheme="minorHAnsi" w:cs="Arial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p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er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v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</w:rPr>
                              <w:t>or.</w:t>
                            </w:r>
                          </w:p>
                        </w:tc>
                      </w:tr>
                      <w:tr w:rsidR="001A2F16" w:rsidRPr="001A2F16" w14:paraId="2AE6A40C" w14:textId="77777777" w:rsidTr="00ED7CCE">
                        <w:trPr>
                          <w:trHeight w:hRule="exact" w:val="983"/>
                        </w:trPr>
                        <w:tc>
                          <w:tcPr>
                            <w:tcW w:w="2595" w:type="dxa"/>
                            <w:shd w:val="clear" w:color="auto" w:fill="C2D69B" w:themeFill="accent3" w:themeFillTint="99"/>
                            <w:vAlign w:val="center"/>
                          </w:tcPr>
                          <w:p w14:paraId="35A0974A" w14:textId="564B737E" w:rsidR="00C25F40" w:rsidRPr="00E81AD5" w:rsidRDefault="00C25F40" w:rsidP="00D96A85">
                            <w:pPr>
                              <w:spacing w:line="240" w:lineRule="exact"/>
                              <w:ind w:left="102" w:right="1861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Ot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  <w:p w14:paraId="72777BEB" w14:textId="6CD8D4F0" w:rsidR="00C25F40" w:rsidRPr="00E81AD5" w:rsidRDefault="00C25F40" w:rsidP="00D96A85">
                            <w:pPr>
                              <w:spacing w:line="240" w:lineRule="exact"/>
                              <w:ind w:left="10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(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.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M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a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 xml:space="preserve">g,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l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u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d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o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s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e,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3"/>
                              </w:rPr>
                              <w:t>w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or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2"/>
                              </w:rPr>
                              <w:t>k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ng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at 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1"/>
                              </w:rPr>
                              <w:t>i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g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  <w:spacing w:val="-1"/>
                              </w:rPr>
                              <w:t>h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i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C2D69B" w:themeFill="accent3" w:themeFillTint="99"/>
                            <w:vAlign w:val="center"/>
                          </w:tcPr>
                          <w:p w14:paraId="119ABF74" w14:textId="0077F404" w:rsidR="00C25F40" w:rsidRPr="00E81AD5" w:rsidRDefault="00C25F40" w:rsidP="00D96A85">
                            <w:pPr>
                              <w:ind w:left="352"/>
                              <w:rPr>
                                <w:rFonts w:asciiTheme="minorHAnsi" w:eastAsia="Arial" w:hAnsiTheme="minorHAnsi" w:cs="Arial"/>
                                <w:sz w:val="22"/>
                                <w:szCs w:val="22"/>
                              </w:rPr>
                            </w:pP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YE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S /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E81AD5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0" w:type="dxa"/>
                            <w:shd w:val="clear" w:color="auto" w:fill="C2D69B" w:themeFill="accent3" w:themeFillTint="99"/>
                            <w:vAlign w:val="center"/>
                          </w:tcPr>
                          <w:p w14:paraId="78AF7F48" w14:textId="77777777" w:rsidR="00C25F40" w:rsidRPr="00E81AD5" w:rsidRDefault="00C25F40" w:rsidP="00D96A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shd w:val="clear" w:color="auto" w:fill="C2D69B" w:themeFill="accent3" w:themeFillTint="99"/>
                            <w:vAlign w:val="center"/>
                          </w:tcPr>
                          <w:p w14:paraId="11216FDE" w14:textId="77777777" w:rsidR="002F6EE8" w:rsidRDefault="002F6EE8" w:rsidP="00D96A85">
                            <w:pPr>
                              <w:spacing w:line="220" w:lineRule="exact"/>
                              <w:ind w:left="66" w:right="262"/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p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f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c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6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r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k as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n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t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4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2"/>
                                <w:w w:val="99"/>
                              </w:rPr>
                              <w:t>ma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w w:val="99"/>
                              </w:rPr>
                              <w:t>y</w:t>
                            </w:r>
                            <w:r w:rsidR="0017788F">
                              <w:rPr>
                                <w:rFonts w:asciiTheme="minorHAnsi" w:eastAsia="Arial" w:hAnsiTheme="minorHAnsi" w:cs="Arial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be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</w:p>
                          <w:p w14:paraId="2EF3FF20" w14:textId="77777777" w:rsidR="002F6EE8" w:rsidRDefault="002F6EE8" w:rsidP="00D96A85">
                            <w:pPr>
                              <w:spacing w:line="220" w:lineRule="exact"/>
                              <w:ind w:left="66" w:right="262"/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re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q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r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d</w:t>
                            </w:r>
                            <w:proofErr w:type="gramEnd"/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.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47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D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sc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6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&amp;</w:t>
                            </w:r>
                            <w:r w:rsidR="00452C9B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c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3"/>
                              </w:rPr>
                              <w:t>o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4"/>
                              </w:rPr>
                              <w:t>m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p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l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ete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</w:p>
                          <w:p w14:paraId="3011834B" w14:textId="4BF96729" w:rsidR="00C25F40" w:rsidRPr="00E81AD5" w:rsidRDefault="002F6EE8" w:rsidP="00D96A85">
                            <w:pPr>
                              <w:spacing w:line="220" w:lineRule="exact"/>
                              <w:ind w:left="66" w:right="262"/>
                              <w:rPr>
                                <w:rFonts w:asciiTheme="minorHAnsi" w:eastAsia="Arial" w:hAnsiTheme="minorHAnsi" w:cs="Arial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w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2"/>
                              </w:rPr>
                              <w:t>t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h</w:t>
                            </w:r>
                            <w:proofErr w:type="gramEnd"/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4"/>
                              </w:rPr>
                              <w:t xml:space="preserve"> 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u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p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e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3"/>
                              </w:rPr>
                              <w:t>r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-1"/>
                              </w:rPr>
                              <w:t>vi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  <w:spacing w:val="1"/>
                              </w:rPr>
                              <w:t>s</w:t>
                            </w:r>
                            <w:r w:rsidR="00C25F40" w:rsidRPr="00E81AD5">
                              <w:rPr>
                                <w:rFonts w:asciiTheme="minorHAnsi" w:eastAsia="Arial" w:hAnsiTheme="minorHAnsi" w:cs="Arial"/>
                              </w:rPr>
                              <w:t>or.</w:t>
                            </w:r>
                          </w:p>
                        </w:tc>
                      </w:tr>
                    </w:tbl>
                    <w:p w14:paraId="70D6057C" w14:textId="77777777" w:rsidR="00480E7A" w:rsidRPr="001A2F16" w:rsidRDefault="00480E7A">
                      <w:pPr>
                        <w:rPr>
                          <w:rFonts w:asciiTheme="minorHAnsi" w:hAnsiTheme="minorHAnsi"/>
                          <w:color w:val="4F6228" w:themeColor="accent3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D23A8" w14:textId="77777777" w:rsidR="00E81AD5" w:rsidRPr="005042B3" w:rsidRDefault="00E81AD5">
      <w:pPr>
        <w:spacing w:line="220" w:lineRule="exact"/>
        <w:ind w:left="160"/>
        <w:rPr>
          <w:rFonts w:asciiTheme="minorHAnsi" w:eastAsia="Arial" w:hAnsiTheme="minorHAnsi" w:cs="Arial"/>
          <w:color w:val="4F6228" w:themeColor="accent3" w:themeShade="80"/>
        </w:rPr>
        <w:sectPr w:rsidR="00E81AD5" w:rsidRPr="005042B3">
          <w:headerReference w:type="default" r:id="rId12"/>
          <w:footerReference w:type="default" r:id="rId13"/>
          <w:pgSz w:w="11920" w:h="16840"/>
          <w:pgMar w:top="920" w:right="560" w:bottom="280" w:left="560" w:header="314" w:footer="293" w:gutter="0"/>
          <w:cols w:space="720"/>
        </w:sectPr>
      </w:pPr>
    </w:p>
    <w:p w14:paraId="10BF213C" w14:textId="77777777" w:rsidR="007626C0" w:rsidRDefault="007626C0" w:rsidP="00E81AD5">
      <w:pPr>
        <w:spacing w:before="29"/>
        <w:ind w:left="220"/>
        <w:jc w:val="both"/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</w:pPr>
    </w:p>
    <w:p w14:paraId="510CFEEC" w14:textId="5FE5DF94" w:rsidR="00480E7A" w:rsidRPr="005042B3" w:rsidRDefault="0058691A" w:rsidP="00E81AD5">
      <w:pPr>
        <w:spacing w:before="29"/>
        <w:ind w:left="220"/>
        <w:jc w:val="both"/>
        <w:rPr>
          <w:rFonts w:asciiTheme="minorHAnsi" w:eastAsia="Arial" w:hAnsiTheme="minorHAnsi" w:cs="Arial"/>
          <w:color w:val="4F6228" w:themeColor="accent3" w:themeShade="80"/>
          <w:sz w:val="24"/>
          <w:szCs w:val="24"/>
        </w:rPr>
      </w:pP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 xml:space="preserve">C.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TR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INING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REQU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2"/>
          <w:sz w:val="24"/>
          <w:szCs w:val="24"/>
        </w:rPr>
        <w:t>I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REMENTS</w:t>
      </w:r>
    </w:p>
    <w:p w14:paraId="7A9C880F" w14:textId="7ABE0036" w:rsidR="00480E7A" w:rsidRPr="005042B3" w:rsidRDefault="0045408A" w:rsidP="00E81AD5">
      <w:pPr>
        <w:spacing w:before="2"/>
        <w:ind w:left="220" w:right="271"/>
        <w:jc w:val="both"/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</w:pPr>
      <w:r w:rsidRPr="005042B3">
        <w:rPr>
          <w:rFonts w:asciiTheme="minorHAnsi" w:hAnsiTheme="minorHAnsi"/>
          <w:noProof/>
          <w:color w:val="4F6228" w:themeColor="accent3" w:themeShade="80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65EEA44" wp14:editId="424E1349">
                <wp:simplePos x="0" y="0"/>
                <wp:positionH relativeFrom="page">
                  <wp:posOffset>438785</wp:posOffset>
                </wp:positionH>
                <wp:positionV relativeFrom="page">
                  <wp:posOffset>6758305</wp:posOffset>
                </wp:positionV>
                <wp:extent cx="6684010" cy="0"/>
                <wp:effectExtent l="10160" t="14605" r="11430" b="139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0"/>
                          <a:chOff x="691" y="10643"/>
                          <a:chExt cx="10526" cy="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91" y="10643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8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3A0D6" id="Group 3" o:spid="_x0000_s1026" style="position:absolute;margin-left:34.55pt;margin-top:532.15pt;width:526.3pt;height:0;z-index:-251657728;mso-position-horizontal-relative:page;mso-position-vertical-relative:page" coordorigin="691,10643" coordsize="105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">
                <v:shape id="Freeform 4" o:spid="_x0000_s1027" style="position:absolute;left:691;top:10643;width:10526;height:0;visibility:visible;mso-wrap-style:square;v-text-anchor:top" coordsize="10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lzMAA&#10;AADaAAAADwAAAGRycy9kb3ducmV2LnhtbESPzYoCMRCE7wu+Q2jB25pxUZHRKCIIHlbBP7w2k3Zm&#10;MOkMSdTx7c3Cgseiqr6iZovWGvEgH2rHCgb9DARx4XTNpYLTcf09AREiskbjmBS8KMBi3vmaYa7d&#10;k/f0OMRSJAiHHBVUMTa5lKGoyGLou4Y4eVfnLcYkfSm1x2eCWyN/smwsLdacFipsaFVRcTvcrYJz&#10;tjRkfs19s7ueRvvty128dUr1uu1yCiJSGz/h//ZGKxjC35V0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ylzMAAAADaAAAADwAAAAAAAAAAAAAAAACYAgAAZHJzL2Rvd25y&#10;ZXYueG1sUEsFBgAAAAAEAAQA9QAAAIUDAAAAAA==&#10;" path="m,l10527,e" filled="f" strokeweight="1.54pt">
                  <v:path arrowok="t" o:connecttype="custom" o:connectlocs="0,0;10527,0" o:connectangles="0,0"/>
                </v:shape>
                <w10:wrap anchorx="page" anchory="page"/>
              </v:group>
            </w:pict>
          </mc:Fallback>
        </mc:AlternateConten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j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ority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f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wil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l be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pro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d,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as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q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, by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sor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(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)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.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er,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umber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f sp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bl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(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: </w:t>
      </w:r>
      <w:hyperlink r:id="rId14" w:history="1">
        <w:r w:rsidR="00ED7CCE" w:rsidRPr="001017F0">
          <w:rPr>
            <w:rStyle w:val="Hyperlink"/>
            <w:rFonts w:asciiTheme="minorHAnsi" w:eastAsia="Arial" w:hAnsiTheme="minorHAnsi" w:cs="Arial"/>
            <w:spacing w:val="1"/>
            <w:sz w:val="22"/>
            <w:szCs w:val="22"/>
            <w:u w:color="0000FF"/>
          </w:rPr>
          <w:t>http://www.admin.ox.ac.uk/safety</w:t>
        </w:r>
      </w:hyperlink>
      <w:r w:rsidR="00ED7CCE">
        <w:rPr>
          <w:rFonts w:asciiTheme="minorHAnsi" w:eastAsia="Arial" w:hAnsiTheme="minorHAnsi" w:cs="Arial"/>
          <w:spacing w:val="1"/>
          <w:sz w:val="22"/>
          <w:szCs w:val="22"/>
          <w:u w:color="0000FF"/>
        </w:rPr>
        <w:t xml:space="preserve"> </w:t>
      </w:r>
      <w:r w:rsidR="0023526D" w:rsidRPr="00ED7CCE">
        <w:rPr>
          <w:rFonts w:asciiTheme="minorHAnsi" w:eastAsia="Arial" w:hAnsiTheme="minorHAnsi" w:cs="Arial"/>
          <w:spacing w:val="3"/>
          <w:sz w:val="22"/>
          <w:szCs w:val="22"/>
        </w:rPr>
        <w:t>f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)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,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ch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id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16119E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may need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d.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6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t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sor’s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ili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f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t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 and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n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 co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ses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are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sur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,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 ap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e,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di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.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6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 ease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proc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he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wi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c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k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st sh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4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 be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eted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w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ch 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f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ety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sh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d.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60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he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ng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p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v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d on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>g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u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l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 xml:space="preserve">ar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3"/>
          <w:sz w:val="22"/>
          <w:szCs w:val="22"/>
        </w:rPr>
        <w:t>(</w:t>
      </w:r>
      <w:r w:rsidR="0058691A" w:rsidRPr="005042B3">
        <w:rPr>
          <w:rFonts w:asciiTheme="minorHAnsi" w:eastAsia="Arial" w:hAnsiTheme="minorHAnsi" w:cs="Arial"/>
          <w:i/>
          <w:color w:val="4F6228" w:themeColor="accent3" w:themeShade="80"/>
          <w:sz w:val="22"/>
          <w:szCs w:val="22"/>
        </w:rPr>
        <w:t>e.</w:t>
      </w:r>
      <w:r w:rsidR="0058691A" w:rsidRPr="005042B3">
        <w:rPr>
          <w:rFonts w:asciiTheme="minorHAnsi" w:eastAsia="Arial" w:hAnsiTheme="minorHAnsi" w:cs="Arial"/>
          <w:i/>
          <w:color w:val="4F6228" w:themeColor="accent3" w:themeShade="80"/>
          <w:spacing w:val="-2"/>
          <w:sz w:val="22"/>
          <w:szCs w:val="22"/>
        </w:rPr>
        <w:t>g</w:t>
      </w:r>
      <w:r w:rsidR="0058691A" w:rsidRPr="005042B3">
        <w:rPr>
          <w:rFonts w:asciiTheme="minorHAnsi" w:eastAsia="Arial" w:hAnsiTheme="minorHAnsi" w:cs="Arial"/>
          <w:i/>
          <w:color w:val="4F6228" w:themeColor="accent3" w:themeShade="80"/>
          <w:sz w:val="22"/>
          <w:szCs w:val="22"/>
        </w:rPr>
        <w:t>.</w:t>
      </w:r>
      <w:r w:rsidR="0058691A" w:rsidRPr="005042B3">
        <w:rPr>
          <w:rFonts w:asciiTheme="minorHAnsi" w:eastAsia="Arial" w:hAnsiTheme="minorHAnsi" w:cs="Arial"/>
          <w:i/>
          <w:color w:val="4F6228" w:themeColor="accent3" w:themeShade="80"/>
          <w:spacing w:val="3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o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n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ce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t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3"/>
          <w:sz w:val="22"/>
          <w:szCs w:val="22"/>
        </w:rPr>
        <w:t>e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1"/>
          <w:sz w:val="22"/>
          <w:szCs w:val="22"/>
        </w:rPr>
        <w:t>r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m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)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2"/>
          <w:sz w:val="22"/>
          <w:szCs w:val="22"/>
        </w:rPr>
        <w:t xml:space="preserve"> 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b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a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1"/>
          <w:sz w:val="22"/>
          <w:szCs w:val="22"/>
        </w:rPr>
        <w:t>i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pacing w:val="-2"/>
          <w:sz w:val="22"/>
          <w:szCs w:val="22"/>
        </w:rPr>
        <w:t>s</w:t>
      </w:r>
      <w:r w:rsidR="0058691A" w:rsidRPr="005042B3">
        <w:rPr>
          <w:rFonts w:asciiTheme="minorHAnsi" w:eastAsia="Arial" w:hAnsiTheme="minorHAnsi" w:cs="Arial"/>
          <w:color w:val="4F6228" w:themeColor="accent3" w:themeShade="80"/>
          <w:sz w:val="22"/>
          <w:szCs w:val="22"/>
        </w:rPr>
        <w:t>.</w:t>
      </w:r>
    </w:p>
    <w:p w14:paraId="7F5300F2" w14:textId="77777777" w:rsidR="00452C9B" w:rsidRPr="007626C0" w:rsidRDefault="00452C9B">
      <w:pPr>
        <w:spacing w:before="2"/>
        <w:ind w:left="220" w:right="271"/>
        <w:rPr>
          <w:rFonts w:asciiTheme="minorHAnsi" w:eastAsia="Arial" w:hAnsiTheme="minorHAnsi" w:cs="Arial"/>
          <w:color w:val="4F6228" w:themeColor="accent3" w:themeShade="80"/>
          <w:sz w:val="12"/>
          <w:szCs w:val="22"/>
        </w:rPr>
      </w:pPr>
    </w:p>
    <w:tbl>
      <w:tblPr>
        <w:tblW w:w="106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133"/>
        <w:gridCol w:w="2554"/>
        <w:gridCol w:w="3401"/>
        <w:gridCol w:w="1786"/>
      </w:tblGrid>
      <w:tr w:rsidR="005042B3" w:rsidRPr="005042B3" w14:paraId="3312651A" w14:textId="77777777" w:rsidTr="00E81AD5">
        <w:trPr>
          <w:trHeight w:hRule="exact" w:val="51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21CAFF8" w14:textId="77777777" w:rsidR="00480E7A" w:rsidRPr="00E81AD5" w:rsidRDefault="0058691A">
            <w:pPr>
              <w:spacing w:line="240" w:lineRule="exact"/>
              <w:ind w:left="263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rse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itl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1979523" w14:textId="77777777" w:rsidR="00480E7A" w:rsidRPr="00E81AD5" w:rsidRDefault="0058691A">
            <w:pPr>
              <w:spacing w:line="240" w:lineRule="exact"/>
              <w:ind w:left="114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ro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F41239A" w14:textId="77777777" w:rsidR="00480E7A" w:rsidRPr="00E81AD5" w:rsidRDefault="0058691A">
            <w:pPr>
              <w:spacing w:line="240" w:lineRule="exact"/>
              <w:ind w:left="236" w:right="239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Who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t a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med 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/</w:t>
            </w:r>
          </w:p>
          <w:p w14:paraId="70FF9426" w14:textId="77777777" w:rsidR="00480E7A" w:rsidRPr="00E81AD5" w:rsidRDefault="0058691A">
            <w:pPr>
              <w:spacing w:line="240" w:lineRule="exact"/>
              <w:ind w:left="104" w:right="104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What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es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t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ol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e?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7E36CE8" w14:textId="77777777" w:rsidR="00480E7A" w:rsidRPr="00E81AD5" w:rsidRDefault="0058691A">
            <w:pPr>
              <w:spacing w:line="240" w:lineRule="exact"/>
              <w:ind w:left="624" w:right="623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et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il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</w:p>
          <w:p w14:paraId="0AD5BC27" w14:textId="77777777" w:rsidR="00480E7A" w:rsidRPr="00E81AD5" w:rsidRDefault="0058691A">
            <w:pPr>
              <w:spacing w:before="1"/>
              <w:ind w:left="1015" w:right="1018"/>
              <w:jc w:val="center"/>
              <w:rPr>
                <w:rFonts w:asciiTheme="minorHAnsi" w:eastAsia="Arial" w:hAnsiTheme="minorHAnsi" w:cs="Arial"/>
              </w:rPr>
            </w:pPr>
            <w:r w:rsidRPr="00E81AD5">
              <w:rPr>
                <w:rFonts w:asciiTheme="minorHAnsi" w:eastAsia="Arial" w:hAnsiTheme="minorHAnsi" w:cs="Arial"/>
                <w:b/>
                <w:i/>
                <w:spacing w:val="1"/>
              </w:rPr>
              <w:t>(</w:t>
            </w:r>
            <w:r w:rsidRPr="00E81AD5">
              <w:rPr>
                <w:rFonts w:asciiTheme="minorHAnsi" w:eastAsia="Arial" w:hAnsiTheme="minorHAnsi" w:cs="Arial"/>
                <w:b/>
                <w:i/>
              </w:rPr>
              <w:t>If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w w:val="99"/>
              </w:rPr>
              <w:t>ap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w w:val="99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i/>
                <w:w w:val="99"/>
              </w:rPr>
              <w:t>li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w w:val="99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i/>
                <w:w w:val="99"/>
              </w:rPr>
              <w:t>abl</w:t>
            </w:r>
            <w:r w:rsidRPr="00E81AD5">
              <w:rPr>
                <w:rFonts w:asciiTheme="minorHAnsi" w:eastAsia="Arial" w:hAnsiTheme="minorHAnsi" w:cs="Arial"/>
                <w:b/>
                <w:i/>
                <w:spacing w:val="2"/>
                <w:w w:val="99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i/>
                <w:w w:val="99"/>
              </w:rPr>
              <w:t>)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49FDCAA" w14:textId="77777777" w:rsidR="00480E7A" w:rsidRPr="00E81AD5" w:rsidRDefault="0058691A">
            <w:pPr>
              <w:spacing w:line="240" w:lineRule="exact"/>
              <w:ind w:left="29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6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</w:p>
          <w:p w14:paraId="43E13DF3" w14:textId="77777777" w:rsidR="00480E7A" w:rsidRPr="00E81AD5" w:rsidRDefault="0058691A">
            <w:pPr>
              <w:spacing w:line="240" w:lineRule="exact"/>
              <w:ind w:left="343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q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ui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?</w:t>
            </w:r>
          </w:p>
        </w:tc>
      </w:tr>
      <w:tr w:rsidR="005042B3" w:rsidRPr="005042B3" w14:paraId="65BBF9AA" w14:textId="77777777" w:rsidTr="00F413D7">
        <w:trPr>
          <w:trHeight w:hRule="exact" w:val="99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71CF1D20" w14:textId="43A53FC9" w:rsidR="00480E7A" w:rsidRPr="00E81AD5" w:rsidRDefault="001B5A1F" w:rsidP="00F413D7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Informal </w:t>
            </w:r>
            <w:r w:rsidR="00F413D7">
              <w:rPr>
                <w:rFonts w:asciiTheme="minorHAnsi" w:eastAsia="Arial" w:hAnsiTheme="minorHAnsi" w:cs="Arial"/>
                <w:sz w:val="22"/>
                <w:szCs w:val="22"/>
              </w:rPr>
              <w:t>Laboratory I</w:t>
            </w:r>
            <w:r w:rsidR="0058691A"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="0058691A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="0058691A" w:rsidRPr="00E81AD5">
              <w:rPr>
                <w:rFonts w:asciiTheme="minorHAnsi" w:eastAsia="Arial" w:hAnsiTheme="minorHAnsi" w:cs="Arial"/>
                <w:sz w:val="22"/>
                <w:szCs w:val="22"/>
              </w:rPr>
              <w:t>ucti</w:t>
            </w:r>
            <w:r w:rsidR="0058691A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="0058691A"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="00F413D7">
              <w:rPr>
                <w:rFonts w:asciiTheme="minorHAnsi" w:eastAsia="Arial" w:hAnsiTheme="minorHAnsi" w:cs="Arial"/>
                <w:sz w:val="22"/>
                <w:szCs w:val="22"/>
              </w:rPr>
              <w:t xml:space="preserve"> (Level 5 West Wing)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319D477E" w14:textId="77777777" w:rsidR="00480E7A" w:rsidRPr="00E81AD5" w:rsidRDefault="0023526D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="0058691A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3335EAA9" w14:textId="38ECA28A" w:rsidR="00480E7A" w:rsidRPr="00E81AD5" w:rsidRDefault="0058691A" w:rsidP="002F6EE8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LL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&amp;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g</w:t>
            </w:r>
            <w:r w:rsidR="001B5A1F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/short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-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ors</w:t>
            </w:r>
            <w:r w:rsidR="000570FD">
              <w:rPr>
                <w:rFonts w:asciiTheme="minorHAnsi" w:eastAsia="Arial" w:hAnsiTheme="minorHAnsi" w:cs="Arial"/>
                <w:sz w:val="22"/>
                <w:szCs w:val="22"/>
              </w:rPr>
              <w:t xml:space="preserve"> working in Lab</w:t>
            </w:r>
            <w:r w:rsidR="00827535">
              <w:rPr>
                <w:rFonts w:asciiTheme="minorHAnsi" w:eastAsia="Arial" w:hAnsiTheme="minorHAnsi" w:cs="Arial"/>
                <w:sz w:val="22"/>
                <w:szCs w:val="22"/>
              </w:rPr>
              <w:t>oratory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3ADE6C4C" w14:textId="0CB1AA6B" w:rsidR="0004085A" w:rsidRPr="00E51846" w:rsidRDefault="0058691A" w:rsidP="0004085A">
            <w:pPr>
              <w:spacing w:line="22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5184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51846">
              <w:rPr>
                <w:rFonts w:asciiTheme="minorHAnsi" w:eastAsia="Arial" w:hAnsiTheme="minorHAnsi" w:cs="Arial"/>
                <w:spacing w:val="4"/>
                <w:sz w:val="22"/>
                <w:szCs w:val="22"/>
              </w:rPr>
              <w:t>m</w:t>
            </w:r>
            <w:r w:rsidRPr="00E51846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5184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il</w:t>
            </w:r>
            <w:r w:rsidRPr="00E51846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  <w:r w:rsidR="00D96A85" w:rsidRPr="00E5184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="0004085A" w:rsidRPr="00E51846">
              <w:rPr>
                <w:rFonts w:asciiTheme="minorHAnsi" w:eastAsia="Arial" w:hAnsiTheme="minorHAnsi" w:cs="Arial"/>
                <w:sz w:val="22"/>
                <w:szCs w:val="22"/>
              </w:rPr>
              <w:t>facilities@ndcn.ox.ac.uk</w:t>
            </w:r>
          </w:p>
          <w:p w14:paraId="01ED7F4C" w14:textId="43949CCC" w:rsidR="004921A1" w:rsidRPr="00E81AD5" w:rsidRDefault="004921A1" w:rsidP="00D96A85">
            <w:pPr>
              <w:ind w:left="102"/>
              <w:rPr>
                <w:rFonts w:asciiTheme="minorHAnsi" w:eastAsia="Arial" w:hAnsiTheme="minorHAnsi" w:cs="Arial"/>
              </w:rPr>
            </w:pP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F39385D" w14:textId="77777777" w:rsidR="00480E7A" w:rsidRPr="00E81AD5" w:rsidRDefault="00480E7A">
            <w:pPr>
              <w:spacing w:before="4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213412A5" w14:textId="77777777" w:rsidR="00480E7A" w:rsidRPr="00E81AD5" w:rsidRDefault="0058691A">
            <w:pPr>
              <w:ind w:left="1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</w:p>
        </w:tc>
      </w:tr>
      <w:tr w:rsidR="005042B3" w:rsidRPr="005042B3" w14:paraId="3B1235FC" w14:textId="77777777" w:rsidTr="00D96A85">
        <w:trPr>
          <w:trHeight w:hRule="exact" w:val="771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0CDE7C1D" w14:textId="2916232B" w:rsidR="00C25F40" w:rsidRPr="00E81AD5" w:rsidRDefault="0004085A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Introduction  to </w:t>
            </w:r>
            <w:r w:rsidR="00C25F40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Bi</w:t>
            </w:r>
            <w:r w:rsidR="00C25F40"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="00C25F40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="00C25F40"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="00C25F40"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="00C25F40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="00C25F40" w:rsidRPr="00E81AD5">
              <w:rPr>
                <w:rFonts w:asciiTheme="minorHAnsi" w:eastAsia="Arial" w:hAnsiTheme="minorHAnsi" w:cs="Arial"/>
                <w:sz w:val="22"/>
                <w:szCs w:val="22"/>
              </w:rPr>
              <w:t>cal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Safety and GM</w:t>
            </w:r>
          </w:p>
          <w:p w14:paraId="00470EDA" w14:textId="4074F603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="0004085A">
              <w:rPr>
                <w:rFonts w:asciiTheme="minorHAnsi" w:eastAsia="Arial" w:hAnsiTheme="minorHAnsi" w:cs="Arial"/>
                <w:sz w:val="22"/>
                <w:szCs w:val="22"/>
              </w:rPr>
              <w:t xml:space="preserve"> training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411176FE" w14:textId="7E56120D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Safety Office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528C1312" w14:textId="70EDF353" w:rsidR="00E51846" w:rsidRPr="00E81AD5" w:rsidRDefault="00C25F40" w:rsidP="00E51846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l </w:t>
            </w:r>
            <w:r w:rsidR="00E51846">
              <w:rPr>
                <w:rFonts w:asciiTheme="minorHAnsi" w:eastAsia="Arial" w:hAnsiTheme="minorHAnsi" w:cs="Arial"/>
                <w:sz w:val="22"/>
                <w:szCs w:val="22"/>
              </w:rPr>
              <w:t>Laboratory Workers</w:t>
            </w:r>
          </w:p>
          <w:p w14:paraId="128704EC" w14:textId="594138D2" w:rsidR="00C25F40" w:rsidRPr="00E81AD5" w:rsidRDefault="00C25F40" w:rsidP="00F413D7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22B98946" w14:textId="55996FB0" w:rsidR="00C25F40" w:rsidRPr="00E51846" w:rsidRDefault="0004085A" w:rsidP="0004085A">
            <w:pPr>
              <w:ind w:left="102"/>
              <w:rPr>
                <w:rFonts w:asciiTheme="minorHAnsi" w:eastAsia="Arial" w:hAnsiTheme="minorHAnsi" w:cs="Arial"/>
              </w:rPr>
            </w:pPr>
            <w:r w:rsidRPr="00E51846">
              <w:rPr>
                <w:rFonts w:asciiTheme="minorHAnsi" w:eastAsia="Arial" w:hAnsiTheme="minorHAnsi" w:cs="Arial"/>
                <w:spacing w:val="-6"/>
              </w:rPr>
              <w:t>https://www1.admin.ox.ac.uk/safety/safetytraining/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E2DAB5D" w14:textId="77777777" w:rsidR="00C25F40" w:rsidRPr="00E81AD5" w:rsidRDefault="00C25F40">
            <w:pPr>
              <w:spacing w:before="4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58F7F22B" w14:textId="7913D3A4" w:rsidR="00C25F40" w:rsidRPr="00E81AD5" w:rsidRDefault="00C25F40">
            <w:pPr>
              <w:ind w:left="1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</w:p>
        </w:tc>
      </w:tr>
      <w:tr w:rsidR="005042B3" w:rsidRPr="005042B3" w14:paraId="5FE61258" w14:textId="77777777" w:rsidTr="00D96A85">
        <w:trPr>
          <w:trHeight w:hRule="exact" w:val="76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5D8F89C1" w14:textId="3164FA1B" w:rsidR="00C25F40" w:rsidRPr="00E81AD5" w:rsidRDefault="000471AA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Radiation Safety for Laboratory Workers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66A4A852" w14:textId="4E8964F1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SRP</w:t>
            </w:r>
            <w:r w:rsidR="00452C9B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550305E0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ati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</w:p>
          <w:p w14:paraId="67E961D9" w14:textId="70053A1D" w:rsidR="00C25F40" w:rsidRPr="00E81AD5" w:rsidRDefault="00C25F40" w:rsidP="00D96A85">
            <w:pPr>
              <w:spacing w:before="1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5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k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dli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g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uc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76545ABC" w14:textId="106A6A00" w:rsidR="00C25F40" w:rsidRPr="00E51846" w:rsidRDefault="00C25F40" w:rsidP="00D96A85">
            <w:pPr>
              <w:spacing w:line="22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5184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51846">
              <w:rPr>
                <w:rFonts w:asciiTheme="minorHAnsi" w:eastAsia="Arial" w:hAnsiTheme="minorHAnsi" w:cs="Arial"/>
                <w:spacing w:val="4"/>
                <w:sz w:val="22"/>
                <w:szCs w:val="22"/>
              </w:rPr>
              <w:t>m</w:t>
            </w:r>
            <w:r w:rsidRPr="00E51846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5184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il</w:t>
            </w:r>
            <w:r w:rsidRPr="00E51846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  <w:r w:rsidR="00D96A85" w:rsidRPr="00E5184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="00272F32">
              <w:rPr>
                <w:rFonts w:asciiTheme="minorHAnsi" w:eastAsia="Arial" w:hAnsiTheme="minorHAnsi" w:cs="Arial"/>
                <w:sz w:val="22"/>
                <w:szCs w:val="22"/>
              </w:rPr>
              <w:t>facilities@ndcn.ox.ac.uk</w:t>
            </w:r>
            <w:r w:rsidR="00D96A85" w:rsidRPr="00E5184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7B5516C4" w14:textId="13935F47" w:rsidR="00C25F40" w:rsidRPr="00E81AD5" w:rsidRDefault="00C25F40" w:rsidP="00D96A85">
            <w:pPr>
              <w:spacing w:before="5" w:line="220" w:lineRule="exact"/>
              <w:ind w:left="102" w:right="109"/>
              <w:rPr>
                <w:rFonts w:asciiTheme="minorHAnsi" w:eastAsia="Arial" w:hAnsiTheme="minorHAnsi" w:cs="Arial"/>
              </w:rPr>
            </w:pP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A386705" w14:textId="77777777" w:rsidR="00C25F40" w:rsidRPr="00E81AD5" w:rsidRDefault="00C25F40">
            <w:pPr>
              <w:spacing w:before="7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56679C5A" w14:textId="10D523E7" w:rsidR="00C25F40" w:rsidRPr="00E81AD5" w:rsidRDefault="00C25F40">
            <w:pPr>
              <w:ind w:left="1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</w:p>
        </w:tc>
      </w:tr>
      <w:tr w:rsidR="005042B3" w:rsidRPr="005042B3" w14:paraId="71A19218" w14:textId="77777777" w:rsidTr="0004085A">
        <w:trPr>
          <w:trHeight w:hRule="exact" w:val="128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668BF65E" w14:textId="523590AB" w:rsidR="00C25F40" w:rsidRPr="00E81AD5" w:rsidRDefault="0004085A" w:rsidP="00D96A85">
            <w:pPr>
              <w:spacing w:before="1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Safe use of X-ray Generators, Sealed Sources &amp; Accelerators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22BFA086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</w:p>
          <w:p w14:paraId="22776B10" w14:textId="2C7DFD10" w:rsidR="00C25F40" w:rsidRPr="00E81AD5" w:rsidRDefault="00C25F40" w:rsidP="00D96A85">
            <w:pPr>
              <w:spacing w:before="1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3D900F19" w14:textId="5A57BEDF" w:rsidR="00C25F40" w:rsidRPr="00E81AD5" w:rsidRDefault="00C25F40" w:rsidP="002F6EE8">
            <w:pPr>
              <w:spacing w:before="6" w:line="240" w:lineRule="exact"/>
              <w:ind w:left="102" w:right="68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ed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ati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n </w:t>
            </w:r>
            <w:r w:rsidRPr="00E81AD5">
              <w:rPr>
                <w:rFonts w:asciiTheme="minorHAnsi" w:eastAsia="Arial" w:hAnsiTheme="minorHAnsi" w:cs="Arial"/>
                <w:spacing w:val="5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k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s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k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ng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h 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X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-</w:t>
            </w:r>
            <w:r w:rsidR="002F6EE8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>et</w:t>
            </w:r>
            <w:r w:rsidRPr="00E81AD5">
              <w:rPr>
                <w:rFonts w:asciiTheme="minorHAnsi" w:eastAsia="Arial" w:hAnsiTheme="minorHAnsi" w:cs="Arial"/>
                <w:i/>
                <w:spacing w:val="-2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5D085BED" w14:textId="2C043ECD" w:rsidR="00C25F40" w:rsidRPr="00E81AD5" w:rsidRDefault="0004085A" w:rsidP="00D96A85">
            <w:pPr>
              <w:rPr>
                <w:rFonts w:asciiTheme="minorHAnsi" w:hAnsiTheme="minorHAnsi"/>
              </w:rPr>
            </w:pPr>
            <w:r w:rsidRPr="0004085A">
              <w:rPr>
                <w:rFonts w:asciiTheme="minorHAnsi" w:eastAsia="Arial" w:hAnsiTheme="minorHAnsi" w:cs="Arial"/>
                <w:spacing w:val="-6"/>
              </w:rPr>
              <w:t>https://www1.admin.ox.ac.uk/safety/safetytraining/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1249F3E" w14:textId="77777777" w:rsidR="00C25F40" w:rsidRPr="00E81AD5" w:rsidRDefault="00C25F40">
            <w:pPr>
              <w:spacing w:before="7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460CBC53" w14:textId="24FE063C" w:rsidR="00C25F40" w:rsidRPr="00E81AD5" w:rsidRDefault="00C25F40">
            <w:pPr>
              <w:ind w:left="1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</w:p>
        </w:tc>
      </w:tr>
      <w:tr w:rsidR="005042B3" w:rsidRPr="005042B3" w14:paraId="25F85B63" w14:textId="77777777" w:rsidTr="00D96A85">
        <w:trPr>
          <w:trHeight w:hRule="exact" w:val="7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3DB728B8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ete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</w:p>
          <w:p w14:paraId="36A1E5D9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er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ces An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al</w:t>
            </w:r>
          </w:p>
          <w:p w14:paraId="51A45523" w14:textId="7BFB88D9" w:rsidR="00C25F40" w:rsidRPr="00E81AD5" w:rsidRDefault="00C25F40" w:rsidP="00D96A85">
            <w:pPr>
              <w:spacing w:before="3" w:line="240" w:lineRule="exact"/>
              <w:ind w:left="102" w:right="188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ng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7B3A09A8" w14:textId="7BBDF6EC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18FBC775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l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ng</w:t>
            </w:r>
          </w:p>
          <w:p w14:paraId="7C91626C" w14:textId="0E1F894E" w:rsidR="00C25F40" w:rsidRPr="00E81AD5" w:rsidRDefault="00C25F40" w:rsidP="002F6EE8">
            <w:pPr>
              <w:spacing w:before="1" w:line="240" w:lineRule="exact"/>
              <w:ind w:left="102" w:right="68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o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k</w:t>
            </w:r>
            <w:r w:rsidRPr="00E81AD5">
              <w:rPr>
                <w:rFonts w:asciiTheme="minorHAnsi" w:eastAsia="Arial" w:hAnsiTheme="minorHAnsi" w:cs="Arial"/>
                <w:spacing w:val="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 an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08184322" w14:textId="6572C741" w:rsidR="00C25F40" w:rsidRPr="00E51846" w:rsidRDefault="00C25F40" w:rsidP="00D96A85">
            <w:pPr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51846">
              <w:rPr>
                <w:rFonts w:asciiTheme="minorHAnsi" w:eastAsia="Arial" w:hAnsiTheme="minorHAnsi" w:cs="Arial"/>
                <w:sz w:val="22"/>
                <w:szCs w:val="22"/>
              </w:rPr>
              <w:t>Supervisor</w:t>
            </w:r>
            <w:r w:rsidR="00452C9B" w:rsidRPr="00E51846">
              <w:rPr>
                <w:rFonts w:asciiTheme="minorHAnsi" w:eastAsia="Arial" w:hAnsiTheme="minorHAnsi" w:cs="Arial"/>
                <w:sz w:val="22"/>
                <w:szCs w:val="22"/>
              </w:rPr>
              <w:t xml:space="preserve"> to advise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9BA930F" w14:textId="77777777" w:rsidR="00C25F40" w:rsidRPr="00E81AD5" w:rsidRDefault="00C25F40">
            <w:pPr>
              <w:spacing w:before="4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55407C96" w14:textId="55A85979" w:rsidR="00C25F40" w:rsidRPr="00E81AD5" w:rsidRDefault="00C25F40">
            <w:pPr>
              <w:ind w:left="1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</w:p>
        </w:tc>
      </w:tr>
      <w:tr w:rsidR="005042B3" w:rsidRPr="005042B3" w14:paraId="0D2E8A4C" w14:textId="77777777" w:rsidTr="00D96A85">
        <w:trPr>
          <w:trHeight w:hRule="exact" w:val="76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0493A59E" w14:textId="5F8EEE92" w:rsidR="00C25F40" w:rsidRPr="00E81AD5" w:rsidRDefault="00F413D7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 xml:space="preserve">Introduction to </w:t>
            </w:r>
            <w:r w:rsidR="00C25F40" w:rsidRPr="00E81AD5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>M</w:t>
            </w:r>
            <w:r w:rsidR="00C25F40"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="00C25F40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="00C25F40" w:rsidRPr="00E81AD5">
              <w:rPr>
                <w:rFonts w:asciiTheme="minorHAnsi" w:eastAsia="Arial" w:hAnsiTheme="minorHAnsi" w:cs="Arial"/>
                <w:sz w:val="22"/>
                <w:szCs w:val="22"/>
              </w:rPr>
              <w:t>u</w:t>
            </w:r>
            <w:r w:rsidR="00C25F40"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a</w:t>
            </w:r>
            <w:r w:rsidR="00C25F40" w:rsidRPr="00E81AD5">
              <w:rPr>
                <w:rFonts w:asciiTheme="minorHAnsi" w:eastAsia="Arial" w:hAnsiTheme="minorHAnsi" w:cs="Arial"/>
                <w:sz w:val="22"/>
                <w:szCs w:val="22"/>
              </w:rPr>
              <w:t>l</w:t>
            </w:r>
          </w:p>
          <w:p w14:paraId="27ABD7E1" w14:textId="2F454404" w:rsidR="00C25F40" w:rsidRPr="00E81AD5" w:rsidRDefault="00C25F40" w:rsidP="00D96A85">
            <w:pPr>
              <w:spacing w:before="1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ng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0F4F07FA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</w:p>
          <w:p w14:paraId="0685A0BE" w14:textId="4249FE7C" w:rsidR="00C25F40" w:rsidRPr="00E81AD5" w:rsidRDefault="00F413D7" w:rsidP="00D96A8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 </w:t>
            </w:r>
            <w:r w:rsidR="00C25F40"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="00C25F40"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f</w:t>
            </w:r>
            <w:r w:rsidR="00C25F40"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="00C25F40"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i</w:t>
            </w:r>
            <w:r w:rsidR="00C25F40" w:rsidRPr="00E81AD5">
              <w:rPr>
                <w:rFonts w:asciiTheme="minorHAnsi" w:eastAsia="Arial" w:hAnsiTheme="minorHAnsi" w:cs="Arial"/>
                <w:sz w:val="22"/>
                <w:szCs w:val="22"/>
              </w:rPr>
              <w:t>ce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3C28F65A" w14:textId="60183F3E" w:rsidR="00C25F40" w:rsidRPr="00E81AD5" w:rsidRDefault="00C25F40" w:rsidP="00F413D7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ho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li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="00F413D7">
              <w:rPr>
                <w:rFonts w:asciiTheme="minorHAnsi" w:eastAsia="Arial" w:hAnsiTheme="minorHAnsi" w:cs="Arial"/>
                <w:sz w:val="22"/>
                <w:szCs w:val="22"/>
              </w:rPr>
              <w:t xml:space="preserve"> r</w:t>
            </w:r>
            <w:r w:rsidR="00F413D7"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egularly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as pa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f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r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or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k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0A7FBA75" w14:textId="23C6B138" w:rsidR="00C25F40" w:rsidRPr="00E81AD5" w:rsidRDefault="00F413D7" w:rsidP="00D96A85">
            <w:pPr>
              <w:spacing w:line="220" w:lineRule="exact"/>
              <w:ind w:left="102"/>
              <w:rPr>
                <w:rFonts w:asciiTheme="minorHAnsi" w:eastAsia="Arial" w:hAnsiTheme="minorHAnsi" w:cs="Arial"/>
              </w:rPr>
            </w:pPr>
            <w:r w:rsidRPr="0004085A">
              <w:rPr>
                <w:rFonts w:asciiTheme="minorHAnsi" w:eastAsia="Arial" w:hAnsiTheme="minorHAnsi" w:cs="Arial"/>
                <w:spacing w:val="-6"/>
              </w:rPr>
              <w:t>https://www1.admin.ox.ac.uk/safety/safetytraining/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1A9DB4D" w14:textId="77777777" w:rsidR="00C25F40" w:rsidRPr="00E81AD5" w:rsidRDefault="00C25F40">
            <w:pPr>
              <w:spacing w:before="7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43541ECE" w14:textId="7C4F04F1" w:rsidR="00C25F40" w:rsidRPr="00E81AD5" w:rsidRDefault="00C25F40">
            <w:pPr>
              <w:ind w:left="1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</w:p>
        </w:tc>
      </w:tr>
      <w:tr w:rsidR="005042B3" w:rsidRPr="005042B3" w14:paraId="4DCBB3DC" w14:textId="77777777" w:rsidTr="00D96A85">
        <w:trPr>
          <w:trHeight w:hRule="exact" w:val="771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30D4DBBA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omp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ess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</w:p>
          <w:p w14:paraId="33D75972" w14:textId="74E76FF8" w:rsidR="00C25F40" w:rsidRPr="00E81AD5" w:rsidRDefault="00C25F40" w:rsidP="00D96A85">
            <w:pPr>
              <w:spacing w:before="2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as</w:t>
            </w:r>
            <w:r w:rsidR="00F413D7">
              <w:rPr>
                <w:rFonts w:asciiTheme="minorHAnsi" w:eastAsia="Arial" w:hAnsiTheme="minorHAnsi" w:cs="Arial"/>
                <w:sz w:val="22"/>
                <w:szCs w:val="22"/>
              </w:rPr>
              <w:t xml:space="preserve"> Safety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251528F8" w14:textId="77777777" w:rsidR="00C25F40" w:rsidRPr="00E81AD5" w:rsidRDefault="00C25F40" w:rsidP="00D96A8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</w:p>
          <w:p w14:paraId="7E76A091" w14:textId="37D173E2" w:rsidR="00C25F40" w:rsidRPr="00E81AD5" w:rsidRDefault="00C25F40" w:rsidP="00D96A85">
            <w:pPr>
              <w:spacing w:before="2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5C21ED47" w14:textId="0090C924" w:rsidR="00C25F40" w:rsidRPr="00E81AD5" w:rsidRDefault="00C25F40" w:rsidP="00F413D7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ho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handling</w:t>
            </w:r>
            <w:r w:rsidR="00F413D7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c</w:t>
            </w:r>
            <w:r w:rsidR="00F413D7"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ompressed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gas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as pa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f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r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or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k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1C989942" w14:textId="67875750" w:rsidR="00C25F40" w:rsidRPr="00E81AD5" w:rsidRDefault="00F413D7" w:rsidP="00D96A85">
            <w:pPr>
              <w:spacing w:line="220" w:lineRule="exact"/>
              <w:ind w:left="102"/>
              <w:rPr>
                <w:rFonts w:asciiTheme="minorHAnsi" w:eastAsia="Arial" w:hAnsiTheme="minorHAnsi" w:cs="Arial"/>
              </w:rPr>
            </w:pPr>
            <w:r w:rsidRPr="0004085A">
              <w:rPr>
                <w:rFonts w:asciiTheme="minorHAnsi" w:eastAsia="Arial" w:hAnsiTheme="minorHAnsi" w:cs="Arial"/>
                <w:spacing w:val="-6"/>
              </w:rPr>
              <w:t>https://www1.admin.ox.ac.uk/safety/safetytraining/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82794B2" w14:textId="77777777" w:rsidR="00C25F40" w:rsidRPr="00E81AD5" w:rsidRDefault="00C25F40">
            <w:pPr>
              <w:spacing w:before="4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1156E63F" w14:textId="618048A1" w:rsidR="00C25F40" w:rsidRPr="00E81AD5" w:rsidRDefault="00C25F40">
            <w:pPr>
              <w:ind w:left="1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 /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</w:p>
        </w:tc>
      </w:tr>
      <w:tr w:rsidR="000471AA" w:rsidRPr="00E81AD5" w14:paraId="0011E45D" w14:textId="77777777" w:rsidTr="000471AA">
        <w:trPr>
          <w:trHeight w:hRule="exact" w:val="771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431EFE58" w14:textId="47E5D08C" w:rsidR="000471AA" w:rsidRPr="000471AA" w:rsidRDefault="000471AA" w:rsidP="000471AA">
            <w:pPr>
              <w:spacing w:line="240" w:lineRule="exact"/>
              <w:ind w:left="102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Safe Use of Cryogenic Liquids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17105FC5" w14:textId="77777777" w:rsidR="000471AA" w:rsidRPr="000471AA" w:rsidRDefault="000471AA" w:rsidP="00F63E4D">
            <w:pPr>
              <w:spacing w:line="240" w:lineRule="exact"/>
              <w:ind w:left="102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0471AA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afety</w:t>
            </w:r>
          </w:p>
          <w:p w14:paraId="6A36CE53" w14:textId="77777777" w:rsidR="000471AA" w:rsidRPr="000471AA" w:rsidRDefault="000471AA" w:rsidP="000471AA">
            <w:pPr>
              <w:spacing w:line="240" w:lineRule="exact"/>
              <w:ind w:left="102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0471AA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ffice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5396241D" w14:textId="7AADA841" w:rsidR="000471AA" w:rsidRPr="000471AA" w:rsidRDefault="000471AA" w:rsidP="000471AA">
            <w:pPr>
              <w:spacing w:line="240" w:lineRule="exact"/>
              <w:ind w:left="102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0471AA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nyo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0471AA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e who </w:t>
            </w: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working with</w:t>
            </w:r>
            <w:r w:rsidRPr="000471AA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cryogenic liquid </w:t>
            </w:r>
            <w:r w:rsidRPr="000471AA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as part of th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ei</w:t>
            </w:r>
            <w:r w:rsidRPr="000471AA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 work.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14:paraId="41F43DD5" w14:textId="77777777" w:rsidR="000471AA" w:rsidRPr="000471AA" w:rsidRDefault="000471AA" w:rsidP="00F63E4D">
            <w:pPr>
              <w:spacing w:line="220" w:lineRule="exact"/>
              <w:ind w:left="102"/>
              <w:rPr>
                <w:rFonts w:asciiTheme="minorHAnsi" w:eastAsia="Arial" w:hAnsiTheme="minorHAnsi" w:cs="Arial"/>
                <w:spacing w:val="-6"/>
              </w:rPr>
            </w:pPr>
            <w:r w:rsidRPr="0004085A">
              <w:rPr>
                <w:rFonts w:asciiTheme="minorHAnsi" w:eastAsia="Arial" w:hAnsiTheme="minorHAnsi" w:cs="Arial"/>
                <w:spacing w:val="-6"/>
              </w:rPr>
              <w:t>https://www1.admin.ox.ac.uk/safety/safetytraining/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1F4F14A" w14:textId="77777777" w:rsidR="000471AA" w:rsidRPr="00E81AD5" w:rsidRDefault="000471AA" w:rsidP="00F63E4D">
            <w:pPr>
              <w:spacing w:before="4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3CD986B7" w14:textId="77777777" w:rsidR="000471AA" w:rsidRPr="000471AA" w:rsidRDefault="000471AA" w:rsidP="000471AA">
            <w:pPr>
              <w:spacing w:before="4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0471AA">
              <w:rPr>
                <w:rFonts w:asciiTheme="minorHAnsi" w:hAnsiTheme="minorHAnsi"/>
                <w:sz w:val="24"/>
                <w:szCs w:val="24"/>
              </w:rPr>
              <w:t>YES / NO / NA</w:t>
            </w:r>
          </w:p>
        </w:tc>
      </w:tr>
    </w:tbl>
    <w:p w14:paraId="5CCC6272" w14:textId="77777777" w:rsidR="00480E7A" w:rsidRPr="005042B3" w:rsidRDefault="00480E7A">
      <w:pPr>
        <w:spacing w:line="200" w:lineRule="exact"/>
        <w:rPr>
          <w:rFonts w:asciiTheme="minorHAnsi" w:hAnsiTheme="minorHAnsi"/>
          <w:color w:val="4F6228" w:themeColor="accent3" w:themeShade="80"/>
        </w:rPr>
      </w:pPr>
    </w:p>
    <w:p w14:paraId="27E9A86D" w14:textId="54B2214F" w:rsidR="00F174DE" w:rsidRPr="005042B3" w:rsidRDefault="0058691A">
      <w:pPr>
        <w:spacing w:before="29"/>
        <w:ind w:left="220"/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</w:pP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 xml:space="preserve">D.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DECL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TION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2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- To be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c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ompl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ted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2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by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3"/>
          <w:sz w:val="24"/>
          <w:szCs w:val="24"/>
        </w:rPr>
        <w:t>t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he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Super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v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i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s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or (or n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3"/>
          <w:sz w:val="24"/>
          <w:szCs w:val="24"/>
        </w:rPr>
        <w:t>o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minat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d d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pu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t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y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)</w:t>
      </w:r>
      <w:r w:rsidR="00D96A85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br/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873"/>
        <w:gridCol w:w="8788"/>
      </w:tblGrid>
      <w:tr w:rsidR="00E81AD5" w:rsidRPr="00E81AD5" w14:paraId="346C7EC0" w14:textId="77777777" w:rsidTr="00E81AD5">
        <w:tc>
          <w:tcPr>
            <w:tcW w:w="1873" w:type="dxa"/>
            <w:shd w:val="clear" w:color="auto" w:fill="C2D69B" w:themeFill="accent3" w:themeFillTint="99"/>
          </w:tcPr>
          <w:p w14:paraId="49EF1E7C" w14:textId="77777777" w:rsidR="00F174DE" w:rsidRPr="00E81AD5" w:rsidRDefault="00F174DE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Supervision</w:t>
            </w:r>
          </w:p>
        </w:tc>
        <w:tc>
          <w:tcPr>
            <w:tcW w:w="8788" w:type="dxa"/>
            <w:shd w:val="clear" w:color="auto" w:fill="C2D69B" w:themeFill="accent3" w:themeFillTint="99"/>
          </w:tcPr>
          <w:p w14:paraId="64967E6D" w14:textId="3751DBCA" w:rsidR="00FE6C24" w:rsidRPr="00E81AD5" w:rsidRDefault="00F174DE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The level of supervision required for this work has been discussed and agreed</w:t>
            </w:r>
            <w:r w:rsidR="00FE6C24" w:rsidRPr="00E81AD5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  <w:p w14:paraId="450C7FD0" w14:textId="77777777" w:rsidR="00D96A85" w:rsidRPr="007626C0" w:rsidRDefault="00D96A85">
            <w:pPr>
              <w:spacing w:before="29"/>
              <w:rPr>
                <w:rFonts w:asciiTheme="minorHAnsi" w:eastAsia="Arial" w:hAnsiTheme="minorHAnsi" w:cs="Arial"/>
                <w:sz w:val="8"/>
                <w:szCs w:val="22"/>
              </w:rPr>
            </w:pPr>
          </w:p>
          <w:p w14:paraId="7571606C" w14:textId="55E7C3DD" w:rsidR="00F174DE" w:rsidRPr="00E81AD5" w:rsidRDefault="00FE6C24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Please indicate the category of supervision needed by circling A, B, C or D:</w:t>
            </w:r>
          </w:p>
          <w:p w14:paraId="198D0639" w14:textId="18144250" w:rsidR="00F174DE" w:rsidRPr="00E81AD5" w:rsidRDefault="00F174DE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="00D96A85">
              <w:rPr>
                <w:rFonts w:asciiTheme="minorHAnsi" w:eastAsia="Arial" w:hAnsiTheme="minorHAnsi" w:cs="Arial"/>
                <w:sz w:val="22"/>
                <w:szCs w:val="22"/>
              </w:rPr>
              <w:t>].</w:t>
            </w:r>
            <w:r w:rsidR="00614394"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Work may not start. Specific training / </w:t>
            </w:r>
            <w:r w:rsidR="00614394" w:rsidRPr="00E81AD5">
              <w:rPr>
                <w:rFonts w:asciiTheme="minorHAnsi" w:eastAsia="Arial" w:hAnsiTheme="minorHAnsi" w:cs="Arial"/>
                <w:sz w:val="22"/>
                <w:szCs w:val="22"/>
              </w:rPr>
              <w:t>instruction / supervision required.</w:t>
            </w:r>
          </w:p>
          <w:p w14:paraId="52347D44" w14:textId="36B32F20" w:rsidR="00614394" w:rsidRPr="00E81AD5" w:rsidRDefault="00614394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B</w:t>
            </w:r>
            <w:r w:rsidR="00D96A85">
              <w:rPr>
                <w:rFonts w:asciiTheme="minorHAnsi" w:eastAsia="Arial" w:hAnsiTheme="minorHAnsi" w:cs="Arial"/>
                <w:sz w:val="22"/>
                <w:szCs w:val="22"/>
              </w:rPr>
              <w:t xml:space="preserve">].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Work may start but under close supervision. Further instructions required.</w:t>
            </w:r>
          </w:p>
          <w:p w14:paraId="42B67B43" w14:textId="5CB61B69" w:rsidR="00614394" w:rsidRPr="00E81AD5" w:rsidRDefault="00614394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</w:t>
            </w:r>
            <w:r w:rsidR="00D96A85">
              <w:rPr>
                <w:rFonts w:asciiTheme="minorHAnsi" w:eastAsia="Arial" w:hAnsiTheme="minorHAnsi" w:cs="Arial"/>
                <w:sz w:val="22"/>
                <w:szCs w:val="22"/>
              </w:rPr>
              <w:t xml:space="preserve">].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Work may start, but care to be observed. Individual is deemed competent.</w:t>
            </w:r>
          </w:p>
          <w:p w14:paraId="0B902DA6" w14:textId="77777777" w:rsidR="00F174DE" w:rsidRDefault="00614394" w:rsidP="00D96A85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="00D96A85">
              <w:rPr>
                <w:rFonts w:asciiTheme="minorHAnsi" w:eastAsia="Arial" w:hAnsiTheme="minorHAnsi" w:cs="Arial"/>
                <w:sz w:val="22"/>
                <w:szCs w:val="22"/>
              </w:rPr>
              <w:t xml:space="preserve">].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Work may start. Work presents no significant risk.</w:t>
            </w:r>
          </w:p>
          <w:p w14:paraId="6DA37FD8" w14:textId="151E4367" w:rsidR="00D96A85" w:rsidRPr="007626C0" w:rsidRDefault="00D96A85" w:rsidP="00D96A85">
            <w:pPr>
              <w:spacing w:before="29"/>
              <w:rPr>
                <w:rFonts w:asciiTheme="minorHAnsi" w:eastAsia="Arial" w:hAnsiTheme="minorHAnsi" w:cs="Arial"/>
                <w:sz w:val="8"/>
                <w:szCs w:val="22"/>
              </w:rPr>
            </w:pPr>
          </w:p>
        </w:tc>
      </w:tr>
      <w:tr w:rsidR="00E81AD5" w:rsidRPr="00E81AD5" w14:paraId="11BDEC0E" w14:textId="77777777" w:rsidTr="00E81AD5">
        <w:trPr>
          <w:trHeight w:val="663"/>
        </w:trPr>
        <w:tc>
          <w:tcPr>
            <w:tcW w:w="1873" w:type="dxa"/>
            <w:shd w:val="clear" w:color="auto" w:fill="C2D69B" w:themeFill="accent3" w:themeFillTint="99"/>
          </w:tcPr>
          <w:p w14:paraId="41475A33" w14:textId="77777777" w:rsidR="00F174DE" w:rsidRPr="00E81AD5" w:rsidRDefault="00F174DE">
            <w:pPr>
              <w:spacing w:before="29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Hazards and controls</w:t>
            </w:r>
          </w:p>
        </w:tc>
        <w:tc>
          <w:tcPr>
            <w:tcW w:w="8788" w:type="dxa"/>
            <w:shd w:val="clear" w:color="auto" w:fill="C2D69B" w:themeFill="accent3" w:themeFillTint="99"/>
          </w:tcPr>
          <w:p w14:paraId="695C372F" w14:textId="77777777" w:rsidR="00F174DE" w:rsidRPr="00E81AD5" w:rsidRDefault="00614394">
            <w:pPr>
              <w:spacing w:before="2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All significant hazards and required controls has been outlined, using the ‘Risk summary’ above and the group’s Safety Folder / Local Rules.</w:t>
            </w:r>
          </w:p>
        </w:tc>
      </w:tr>
      <w:tr w:rsidR="00E81AD5" w:rsidRPr="00E81AD5" w14:paraId="648571D6" w14:textId="77777777" w:rsidTr="00E81AD5">
        <w:tc>
          <w:tcPr>
            <w:tcW w:w="10661" w:type="dxa"/>
            <w:gridSpan w:val="2"/>
            <w:shd w:val="clear" w:color="auto" w:fill="C2D69B" w:themeFill="accent3" w:themeFillTint="99"/>
          </w:tcPr>
          <w:p w14:paraId="3E1590BB" w14:textId="0B8BD7DA" w:rsidR="00920236" w:rsidRPr="00E81AD5" w:rsidRDefault="00920236" w:rsidP="00920236">
            <w:pPr>
              <w:spacing w:before="29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Name of Supervisor:                                        </w:t>
            </w:r>
            <w:r w:rsid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                    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Completed by:</w:t>
            </w:r>
          </w:p>
          <w:p w14:paraId="5C5E1FE3" w14:textId="0EE48703" w:rsidR="00920236" w:rsidRPr="00E81AD5" w:rsidRDefault="00E81AD5" w:rsidP="00920236">
            <w:pPr>
              <w:spacing w:before="29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sz w:val="16"/>
                <w:szCs w:val="16"/>
              </w:rPr>
              <w:t xml:space="preserve">                </w:t>
            </w:r>
            <w:r w:rsidR="00920236" w:rsidRPr="00E81AD5">
              <w:rPr>
                <w:rFonts w:asciiTheme="minorHAnsi" w:eastAsia="Arial" w:hAnsiTheme="minorHAnsi" w:cs="Arial"/>
                <w:sz w:val="16"/>
                <w:szCs w:val="16"/>
              </w:rPr>
              <w:t>(If not Supervisor)</w:t>
            </w:r>
          </w:p>
          <w:p w14:paraId="21FA2C05" w14:textId="77777777" w:rsidR="00920236" w:rsidRPr="00E81AD5" w:rsidRDefault="00920236" w:rsidP="00920236">
            <w:pPr>
              <w:spacing w:before="29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Date:</w:t>
            </w:r>
          </w:p>
          <w:p w14:paraId="5CFF9F1E" w14:textId="77777777" w:rsidR="00920236" w:rsidRPr="00E81AD5" w:rsidRDefault="00920236">
            <w:pPr>
              <w:spacing w:before="29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Signature:    </w:t>
            </w:r>
          </w:p>
          <w:p w14:paraId="55882F25" w14:textId="77777777" w:rsidR="00920236" w:rsidRPr="00E81AD5" w:rsidRDefault="00920236" w:rsidP="00614394">
            <w:pPr>
              <w:spacing w:before="29"/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</w:tr>
    </w:tbl>
    <w:p w14:paraId="161D1FC0" w14:textId="1C326750" w:rsidR="00480E7A" w:rsidRPr="005042B3" w:rsidRDefault="0058691A">
      <w:pPr>
        <w:spacing w:before="29"/>
        <w:ind w:left="220"/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</w:pP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lastRenderedPageBreak/>
        <w:t xml:space="preserve">E.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DECLA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ATION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- To be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co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mpl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ted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2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by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 xml:space="preserve"> 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new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 xml:space="preserve"> w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or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-1"/>
          <w:sz w:val="24"/>
          <w:szCs w:val="24"/>
        </w:rPr>
        <w:t>k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pacing w:val="1"/>
          <w:sz w:val="24"/>
          <w:szCs w:val="24"/>
        </w:rPr>
        <w:t>e</w:t>
      </w:r>
      <w:r w:rsidRPr="005042B3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t>r:</w:t>
      </w:r>
      <w:r w:rsidR="00D96A85">
        <w:rPr>
          <w:rFonts w:asciiTheme="minorHAnsi" w:eastAsia="Arial" w:hAnsiTheme="minorHAnsi" w:cs="Arial"/>
          <w:b/>
          <w:i/>
          <w:color w:val="4F6228" w:themeColor="accent3" w:themeShade="80"/>
          <w:sz w:val="24"/>
          <w:szCs w:val="24"/>
        </w:rPr>
        <w:br/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440"/>
        <w:gridCol w:w="8221"/>
      </w:tblGrid>
      <w:tr w:rsidR="00E81AD5" w:rsidRPr="00E81AD5" w14:paraId="684F6DB5" w14:textId="77777777" w:rsidTr="00D96A85">
        <w:trPr>
          <w:trHeight w:val="1116"/>
        </w:trPr>
        <w:tc>
          <w:tcPr>
            <w:tcW w:w="2440" w:type="dxa"/>
            <w:shd w:val="clear" w:color="auto" w:fill="C2D69B" w:themeFill="accent3" w:themeFillTint="99"/>
            <w:vAlign w:val="center"/>
          </w:tcPr>
          <w:p w14:paraId="7657C9EF" w14:textId="77777777" w:rsidR="004A2940" w:rsidRPr="00E81AD5" w:rsidRDefault="004A2940" w:rsidP="00D96A85">
            <w:pPr>
              <w:spacing w:line="240" w:lineRule="exac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ar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me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al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af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y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nfo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ma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</w:p>
        </w:tc>
        <w:tc>
          <w:tcPr>
            <w:tcW w:w="8221" w:type="dxa"/>
            <w:shd w:val="clear" w:color="auto" w:fill="C2D69B" w:themeFill="accent3" w:themeFillTint="99"/>
            <w:vAlign w:val="center"/>
          </w:tcPr>
          <w:p w14:paraId="6C49DA7A" w14:textId="1142F1B4" w:rsidR="004A2940" w:rsidRPr="00E81AD5" w:rsidRDefault="004A2940" w:rsidP="00D96A85">
            <w:pPr>
              <w:spacing w:line="240" w:lineRule="exac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e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too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/ req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ui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ar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on </w:t>
            </w:r>
            <w:r w:rsidRPr="00E81AD5">
              <w:rPr>
                <w:rFonts w:asciiTheme="minorHAnsi" w:eastAsia="Arial" w:hAnsiTheme="minorHAnsi" w:cs="Arial"/>
                <w:i/>
                <w:spacing w:val="1"/>
                <w:sz w:val="22"/>
                <w:szCs w:val="22"/>
              </w:rPr>
              <w:t>(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i/>
                <w:spacing w:val="-1"/>
                <w:sz w:val="22"/>
                <w:szCs w:val="22"/>
              </w:rPr>
              <w:t>el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>ete as</w:t>
            </w:r>
            <w:r w:rsid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i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>propri</w:t>
            </w:r>
            <w:r w:rsidRPr="00E81AD5">
              <w:rPr>
                <w:rFonts w:asciiTheme="minorHAnsi" w:eastAsia="Arial" w:hAnsiTheme="minorHAnsi" w:cs="Arial"/>
                <w:i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i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i/>
                <w:spacing w:val="-2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 xml:space="preserve">)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nfo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ati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cume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. 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t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y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es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b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ili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ili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arize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se</w:t>
            </w:r>
            <w:r w:rsidRPr="00E81AD5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 any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4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oc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on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nt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e. I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 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b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ser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e 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nst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em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nt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 co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sp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be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ore 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ng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ork.</w:t>
            </w:r>
          </w:p>
        </w:tc>
      </w:tr>
      <w:tr w:rsidR="00E81AD5" w:rsidRPr="00E81AD5" w14:paraId="3DB01A0F" w14:textId="77777777" w:rsidTr="00D96A85">
        <w:trPr>
          <w:trHeight w:val="1118"/>
        </w:trPr>
        <w:tc>
          <w:tcPr>
            <w:tcW w:w="2440" w:type="dxa"/>
            <w:shd w:val="clear" w:color="auto" w:fill="C2D69B" w:themeFill="accent3" w:themeFillTint="99"/>
            <w:vAlign w:val="center"/>
          </w:tcPr>
          <w:p w14:paraId="4A30AE77" w14:textId="77777777" w:rsidR="00ED2967" w:rsidRPr="00E81AD5" w:rsidRDefault="00ED2967" w:rsidP="00D96A85">
            <w:pPr>
              <w:spacing w:line="240" w:lineRule="exac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es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he</w:t>
            </w:r>
          </w:p>
          <w:p w14:paraId="48A1F2C8" w14:textId="77777777" w:rsidR="004A2940" w:rsidRPr="00E81AD5" w:rsidRDefault="00ED2967" w:rsidP="00D96A85">
            <w:pPr>
              <w:spacing w:before="29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6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ment</w:t>
            </w:r>
          </w:p>
        </w:tc>
        <w:tc>
          <w:tcPr>
            <w:tcW w:w="8221" w:type="dxa"/>
            <w:shd w:val="clear" w:color="auto" w:fill="C2D69B" w:themeFill="accent3" w:themeFillTint="99"/>
            <w:vAlign w:val="center"/>
          </w:tcPr>
          <w:p w14:paraId="79D363FF" w14:textId="3658573B" w:rsidR="004A2940" w:rsidRPr="00E81AD5" w:rsidRDefault="00ED2967" w:rsidP="00D96A85">
            <w:pPr>
              <w:spacing w:line="240" w:lineRule="exact"/>
              <w:ind w:right="314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t sh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gree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x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sure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ncrease</w:t>
            </w:r>
            <w:r w:rsidRPr="00E81AD5">
              <w:rPr>
                <w:rFonts w:asciiTheme="minorHAnsi" w:eastAsia="Arial" w:hAnsiTheme="minorHAnsi" w:cs="Arial"/>
                <w:spacing w:val="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/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r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al c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cum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ces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(</w:t>
            </w:r>
            <w:r w:rsidRPr="00E81AD5">
              <w:rPr>
                <w:rFonts w:asciiTheme="minorHAnsi" w:eastAsia="Arial" w:hAnsiTheme="minorHAnsi" w:cs="Arial"/>
                <w:i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i/>
                <w:spacing w:val="1"/>
                <w:sz w:val="22"/>
                <w:szCs w:val="22"/>
              </w:rPr>
              <w:t>.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 xml:space="preserve">g.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due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o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nc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l-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="00ED7CCE">
              <w:rPr>
                <w:rFonts w:asciiTheme="minorHAnsi" w:eastAsia="Arial" w:hAnsiTheme="minorHAnsi" w:cs="Arial"/>
                <w:sz w:val="22"/>
                <w:szCs w:val="22"/>
              </w:rPr>
              <w:t>,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i/>
                <w:sz w:val="22"/>
                <w:szCs w:val="22"/>
              </w:rPr>
              <w:t>et</w:t>
            </w:r>
            <w:r w:rsidRPr="00E81AD5">
              <w:rPr>
                <w:rFonts w:asciiTheme="minorHAnsi" w:eastAsia="Arial" w:hAnsiTheme="minorHAnsi" w:cs="Arial"/>
                <w:i/>
                <w:spacing w:val="-2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i/>
                <w:spacing w:val="1"/>
                <w:sz w:val="22"/>
                <w:szCs w:val="22"/>
              </w:rPr>
              <w:t>.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)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, I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t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  <w:r w:rsid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er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sor,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ator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and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/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al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ety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, so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t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 ass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t can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be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</w:tc>
      </w:tr>
      <w:tr w:rsidR="00E81AD5" w:rsidRPr="00E81AD5" w14:paraId="5B697303" w14:textId="77777777" w:rsidTr="00E81AD5">
        <w:tc>
          <w:tcPr>
            <w:tcW w:w="10661" w:type="dxa"/>
            <w:gridSpan w:val="2"/>
            <w:shd w:val="clear" w:color="auto" w:fill="C2D69B" w:themeFill="accent3" w:themeFillTint="99"/>
          </w:tcPr>
          <w:p w14:paraId="27E484FF" w14:textId="77777777" w:rsidR="00ED2967" w:rsidRPr="00E81AD5" w:rsidRDefault="00ED2967" w:rsidP="00ED2967">
            <w:pPr>
              <w:spacing w:before="29"/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</w:pPr>
          </w:p>
          <w:p w14:paraId="04CEF26C" w14:textId="77777777" w:rsidR="004A2940" w:rsidRPr="00E81AD5" w:rsidRDefault="00ED2967" w:rsidP="00ED2967">
            <w:pPr>
              <w:spacing w:before="29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:                                                                        </w:t>
            </w:r>
            <w:r w:rsidRPr="00E81AD5">
              <w:rPr>
                <w:rFonts w:asciiTheme="minorHAnsi" w:eastAsia="Arial" w:hAnsiTheme="minorHAnsi" w:cs="Arial"/>
                <w:b/>
                <w:spacing w:val="8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ate:</w:t>
            </w:r>
          </w:p>
          <w:p w14:paraId="1236CD2A" w14:textId="77777777" w:rsidR="00ED2967" w:rsidRPr="00E81AD5" w:rsidRDefault="00ED2967" w:rsidP="00ED2967">
            <w:pPr>
              <w:spacing w:before="29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</w:tr>
    </w:tbl>
    <w:p w14:paraId="776E211D" w14:textId="77777777" w:rsidR="00480E7A" w:rsidRPr="00E81AD5" w:rsidRDefault="00480E7A">
      <w:pPr>
        <w:spacing w:line="260" w:lineRule="exact"/>
        <w:rPr>
          <w:rFonts w:asciiTheme="minorHAnsi" w:hAnsiTheme="minorHAnsi"/>
          <w:sz w:val="26"/>
          <w:szCs w:val="26"/>
        </w:rPr>
      </w:pPr>
    </w:p>
    <w:tbl>
      <w:tblPr>
        <w:tblW w:w="1067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485"/>
        <w:gridCol w:w="1808"/>
        <w:gridCol w:w="1278"/>
        <w:gridCol w:w="1276"/>
        <w:gridCol w:w="331"/>
        <w:gridCol w:w="2799"/>
      </w:tblGrid>
      <w:tr w:rsidR="00E81AD5" w:rsidRPr="00E81AD5" w14:paraId="34F3B5A6" w14:textId="77777777" w:rsidTr="00A83977">
        <w:trPr>
          <w:trHeight w:hRule="exact" w:val="541"/>
        </w:trPr>
        <w:tc>
          <w:tcPr>
            <w:tcW w:w="1067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6F94C5F" w14:textId="77777777" w:rsidR="00480E7A" w:rsidRPr="00E81AD5" w:rsidRDefault="0058691A">
            <w:pPr>
              <w:spacing w:line="26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F. 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FU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4"/>
                <w:szCs w:val="24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THER A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4"/>
                <w:szCs w:val="24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TIONS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RE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4"/>
                <w:szCs w:val="24"/>
              </w:rPr>
              <w:t>Q</w:t>
            </w:r>
            <w:r w:rsidRPr="00E81AD5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UIRED</w:t>
            </w:r>
            <w:r w:rsidRPr="00E81AD5">
              <w:rPr>
                <w:rFonts w:asciiTheme="minorHAnsi" w:eastAsia="Arial" w:hAnsiTheme="minorHAnsi" w:cs="Arial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–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 xml:space="preserve">To 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3"/>
                <w:sz w:val="22"/>
                <w:szCs w:val="22"/>
              </w:rPr>
              <w:t>b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e com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3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eted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 xml:space="preserve">by 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2"/>
                <w:sz w:val="22"/>
                <w:szCs w:val="22"/>
              </w:rPr>
              <w:t>rt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ment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 xml:space="preserve">/ 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rea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ety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2"/>
                <w:szCs w:val="22"/>
              </w:rPr>
              <w:t xml:space="preserve"> O</w:t>
            </w:r>
            <w:r w:rsidRPr="00E81AD5">
              <w:rPr>
                <w:rFonts w:asciiTheme="minorHAnsi" w:eastAsia="Arial" w:hAnsiTheme="minorHAnsi" w:cs="Arial"/>
                <w:b/>
                <w:i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2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i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i/>
                <w:sz w:val="22"/>
                <w:szCs w:val="22"/>
              </w:rPr>
              <w:t>r</w:t>
            </w:r>
          </w:p>
        </w:tc>
      </w:tr>
      <w:tr w:rsidR="00E81AD5" w:rsidRPr="00E81AD5" w14:paraId="5EB1AA35" w14:textId="77777777" w:rsidTr="00A83977">
        <w:trPr>
          <w:trHeight w:hRule="exact" w:val="516"/>
        </w:trPr>
        <w:tc>
          <w:tcPr>
            <w:tcW w:w="31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8C72AE" w14:textId="77777777" w:rsidR="00480E7A" w:rsidRPr="00E81AD5" w:rsidRDefault="0058691A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ate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m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ssu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183ABB" w14:textId="77777777" w:rsidR="00480E7A" w:rsidRPr="00E81AD5" w:rsidRDefault="00480E7A">
            <w:pPr>
              <w:rPr>
                <w:rFonts w:asciiTheme="minorHAnsi" w:hAnsiTheme="minorHAnsi"/>
              </w:rPr>
            </w:pPr>
          </w:p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91D048" w14:textId="77777777" w:rsidR="00480E7A" w:rsidRPr="00E81AD5" w:rsidRDefault="0058691A">
            <w:pPr>
              <w:spacing w:line="240" w:lineRule="exact"/>
              <w:ind w:left="10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ate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m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etu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F02468" w14:textId="77777777" w:rsidR="00480E7A" w:rsidRPr="00E81AD5" w:rsidRDefault="00480E7A">
            <w:pPr>
              <w:rPr>
                <w:rFonts w:asciiTheme="minorHAnsi" w:hAnsiTheme="minorHAnsi"/>
              </w:rPr>
            </w:pPr>
          </w:p>
        </w:tc>
      </w:tr>
      <w:tr w:rsidR="00E81AD5" w:rsidRPr="00E81AD5" w14:paraId="63AF0D25" w14:textId="77777777" w:rsidTr="00A83977">
        <w:trPr>
          <w:trHeight w:hRule="exact" w:val="516"/>
        </w:trPr>
        <w:tc>
          <w:tcPr>
            <w:tcW w:w="10673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0DB99FB" w14:textId="77777777" w:rsidR="00480E7A" w:rsidRPr="00E81AD5" w:rsidRDefault="0058691A">
            <w:pPr>
              <w:spacing w:before="4" w:line="240" w:lineRule="exact"/>
              <w:ind w:left="102" w:right="175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From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nf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pl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b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e,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hig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li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ht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b/>
                <w:spacing w:val="-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ur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  <w:r w:rsidRPr="00E81AD5">
              <w:rPr>
                <w:rFonts w:asciiTheme="minorHAnsi" w:eastAsia="Arial" w:hAnsiTheme="minorHAnsi" w:cs="Arial"/>
                <w:b/>
                <w:spacing w:val="-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hich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s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q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re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.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eta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l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b/>
                <w:spacing w:val="-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t 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 a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b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en c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ete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.</w:t>
            </w:r>
          </w:p>
        </w:tc>
      </w:tr>
      <w:tr w:rsidR="00E81AD5" w:rsidRPr="00E81AD5" w14:paraId="5F0B16E3" w14:textId="77777777" w:rsidTr="00133EBD">
        <w:trPr>
          <w:trHeight w:hRule="exact" w:val="45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4D9831E9" w14:textId="6188ADCF" w:rsidR="00480E7A" w:rsidRPr="007626C0" w:rsidRDefault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color w:val="FFFFFF" w:themeColor="background1"/>
                <w:sz w:val="24"/>
                <w:szCs w:val="22"/>
              </w:rPr>
            </w:pPr>
            <w:r w:rsidRPr="007626C0">
              <w:rPr>
                <w:rFonts w:asciiTheme="minorHAnsi" w:eastAsia="Arial" w:hAnsiTheme="minorHAnsi" w:cs="Arial"/>
                <w:color w:val="FFFFFF" w:themeColor="background1"/>
                <w:sz w:val="24"/>
                <w:szCs w:val="22"/>
              </w:rPr>
              <w:t>Area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62BF9FF1" w14:textId="2499C31F" w:rsidR="00480E7A" w:rsidRPr="007626C0" w:rsidRDefault="007626C0">
            <w:pPr>
              <w:spacing w:line="240" w:lineRule="exact"/>
              <w:ind w:left="100"/>
              <w:rPr>
                <w:rFonts w:asciiTheme="minorHAnsi" w:eastAsia="Arial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eastAsia="Arial" w:hAnsiTheme="minorHAnsi" w:cs="Arial"/>
                <w:color w:val="FFFFFF" w:themeColor="background1"/>
                <w:sz w:val="24"/>
                <w:szCs w:val="22"/>
              </w:rPr>
              <w:t>Questio</w:t>
            </w:r>
            <w:r w:rsidRPr="007626C0">
              <w:rPr>
                <w:rFonts w:asciiTheme="minorHAnsi" w:eastAsia="Arial" w:hAnsiTheme="minorHAnsi" w:cs="Arial"/>
                <w:color w:val="FFFFFF" w:themeColor="background1"/>
                <w:sz w:val="24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67402821" w14:textId="18B164EF" w:rsidR="00480E7A" w:rsidRPr="007626C0" w:rsidRDefault="007626C0" w:rsidP="00026481">
            <w:pPr>
              <w:ind w:left="175"/>
              <w:rPr>
                <w:rFonts w:asciiTheme="minorHAnsi" w:eastAsia="Arial" w:hAnsiTheme="minorHAnsi" w:cs="Arial"/>
                <w:color w:val="FFFFFF" w:themeColor="background1"/>
                <w:sz w:val="24"/>
                <w:szCs w:val="22"/>
              </w:rPr>
            </w:pPr>
            <w:r w:rsidRPr="007626C0">
              <w:rPr>
                <w:rFonts w:asciiTheme="minorHAnsi" w:eastAsia="Arial" w:hAnsiTheme="minorHAnsi" w:cs="Arial"/>
                <w:color w:val="FFFFFF" w:themeColor="background1"/>
                <w:sz w:val="24"/>
                <w:szCs w:val="22"/>
              </w:rPr>
              <w:t>Status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23506A4F" w14:textId="0829E2B8" w:rsidR="00480E7A" w:rsidRPr="007626C0" w:rsidRDefault="007626C0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7626C0">
              <w:rPr>
                <w:rFonts w:asciiTheme="minorHAnsi" w:hAnsiTheme="minorHAnsi"/>
                <w:color w:val="FFFFFF" w:themeColor="background1"/>
                <w:sz w:val="24"/>
              </w:rPr>
              <w:t>Action</w:t>
            </w:r>
          </w:p>
        </w:tc>
      </w:tr>
      <w:tr w:rsidR="007626C0" w:rsidRPr="00E81AD5" w14:paraId="27CD06BD" w14:textId="77777777" w:rsidTr="00133EBD">
        <w:trPr>
          <w:trHeight w:hRule="exact" w:val="57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363CF9" w14:textId="57087A98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al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al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CE007E" w14:textId="7B53EC9C" w:rsidR="007626C0" w:rsidRPr="007626C0" w:rsidRDefault="007626C0" w:rsidP="007626C0">
            <w:pPr>
              <w:ind w:left="175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Is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H</w:t>
            </w: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al</w:t>
            </w: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th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S</w:t>
            </w: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urve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ill</w:t>
            </w: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</w:t>
            </w: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ce requ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re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7626C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391A9B" w14:textId="77777777" w:rsidR="00133EBD" w:rsidRPr="00133EBD" w:rsidRDefault="00133EBD" w:rsidP="00133EBD">
            <w:pPr>
              <w:ind w:left="175"/>
              <w:rPr>
                <w:rFonts w:asciiTheme="minorHAnsi" w:eastAsia="Arial" w:hAnsiTheme="minorHAnsi" w:cs="Arial"/>
                <w:spacing w:val="-1"/>
                <w:sz w:val="8"/>
                <w:szCs w:val="22"/>
              </w:rPr>
            </w:pPr>
          </w:p>
          <w:p w14:paraId="6DF581B1" w14:textId="77BE8578" w:rsidR="007626C0" w:rsidRPr="007626C0" w:rsidRDefault="00133EBD" w:rsidP="00133EBD">
            <w:pPr>
              <w:spacing w:before="4"/>
              <w:ind w:left="175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133EBD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S / NO 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7D4BAC" w14:textId="123B8529" w:rsidR="007626C0" w:rsidRPr="00026481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 w:rsidRPr="00026481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If yes, e</w:t>
            </w:r>
            <w:r w:rsidRPr="00026481">
              <w:rPr>
                <w:rFonts w:asciiTheme="minorHAnsi" w:hAnsiTheme="minorHAnsi"/>
                <w:i/>
              </w:rPr>
              <w:t>mail HS1 form</w:t>
            </w:r>
            <w:r>
              <w:rPr>
                <w:rFonts w:asciiTheme="minorHAnsi" w:hAnsiTheme="minorHAnsi"/>
                <w:i/>
              </w:rPr>
              <w:t xml:space="preserve"> to user</w:t>
            </w:r>
          </w:p>
        </w:tc>
      </w:tr>
      <w:tr w:rsidR="007626C0" w:rsidRPr="00E81AD5" w14:paraId="5DC41EBA" w14:textId="77777777" w:rsidTr="00133EBD">
        <w:trPr>
          <w:trHeight w:hRule="exact" w:val="51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79F987" w14:textId="77777777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B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ologic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az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rds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667B92" w14:textId="77777777" w:rsidR="007626C0" w:rsidRPr="00E81AD5" w:rsidRDefault="007626C0" w:rsidP="007626C0">
            <w:pPr>
              <w:spacing w:before="1" w:line="240" w:lineRule="exact"/>
              <w:ind w:left="100" w:right="528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 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be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ered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as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 P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7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ker?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9F6D79" w14:textId="77777777" w:rsidR="007626C0" w:rsidRPr="00E81AD5" w:rsidRDefault="007626C0" w:rsidP="007626C0">
            <w:pPr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3237A834" w14:textId="45EB5637" w:rsidR="007626C0" w:rsidRPr="00E81AD5" w:rsidRDefault="007626C0" w:rsidP="007626C0">
            <w:pPr>
              <w:ind w:left="17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O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0B39BF" w14:textId="0C58E2EB" w:rsidR="007626C0" w:rsidRP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 w:rsidRPr="007626C0">
              <w:rPr>
                <w:rFonts w:asciiTheme="minorHAnsi" w:hAnsiTheme="minorHAnsi"/>
                <w:i/>
              </w:rPr>
              <w:t>This applies to CL3 users</w:t>
            </w:r>
            <w:r>
              <w:rPr>
                <w:rFonts w:asciiTheme="minorHAnsi" w:hAnsiTheme="minorHAnsi"/>
                <w:i/>
              </w:rPr>
              <w:t xml:space="preserve"> only</w:t>
            </w:r>
          </w:p>
          <w:p w14:paraId="1C3CA64A" w14:textId="44EE97F2" w:rsidR="007626C0" w:rsidRP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</w:p>
        </w:tc>
      </w:tr>
      <w:tr w:rsidR="007626C0" w:rsidRPr="00E81AD5" w14:paraId="7D73F65B" w14:textId="77777777" w:rsidTr="00133EBD">
        <w:trPr>
          <w:trHeight w:hRule="exact" w:val="51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DBA81A" w14:textId="77777777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fi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CCC1D0" w14:textId="77777777" w:rsidR="007626C0" w:rsidRPr="00E81AD5" w:rsidRDefault="007626C0" w:rsidP="007626C0">
            <w:pPr>
              <w:spacing w:before="1" w:line="240" w:lineRule="exact"/>
              <w:ind w:left="100" w:right="917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 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be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ered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as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pacing w:val="-7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7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ker?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3436A2" w14:textId="77777777" w:rsidR="007626C0" w:rsidRPr="00E81AD5" w:rsidRDefault="007626C0" w:rsidP="007626C0">
            <w:pPr>
              <w:spacing w:before="1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2020B82D" w14:textId="4E8B2B79" w:rsidR="007626C0" w:rsidRPr="00E81AD5" w:rsidRDefault="007626C0" w:rsidP="007626C0">
            <w:pPr>
              <w:ind w:left="17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O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46493A" w14:textId="3F90B64A" w:rsidR="007626C0" w:rsidRP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 w:rsidRPr="007626C0">
              <w:rPr>
                <w:rFonts w:asciiTheme="minorHAnsi" w:hAnsiTheme="minorHAnsi"/>
                <w:i/>
              </w:rPr>
              <w:t xml:space="preserve">GMORA </w:t>
            </w:r>
            <w:r>
              <w:rPr>
                <w:rFonts w:asciiTheme="minorHAnsi" w:hAnsiTheme="minorHAnsi"/>
                <w:i/>
              </w:rPr>
              <w:t>number needed from users</w:t>
            </w:r>
          </w:p>
        </w:tc>
      </w:tr>
      <w:tr w:rsidR="007626C0" w:rsidRPr="00E81AD5" w14:paraId="3D1FC8B3" w14:textId="77777777" w:rsidTr="00133EBD">
        <w:trPr>
          <w:trHeight w:hRule="exact" w:val="51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BEFB6A" w14:textId="77777777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z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ng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C0032D" w14:textId="77777777" w:rsidR="007626C0" w:rsidRPr="00E81AD5" w:rsidRDefault="007626C0" w:rsidP="007626C0">
            <w:pPr>
              <w:spacing w:before="1" w:line="240" w:lineRule="exact"/>
              <w:ind w:left="100" w:right="539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id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 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be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ered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as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 R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ati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6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7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ker?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A71C18" w14:textId="77777777" w:rsidR="00133EBD" w:rsidRPr="00133EBD" w:rsidRDefault="00133EBD" w:rsidP="00133EBD">
            <w:pPr>
              <w:ind w:left="175"/>
              <w:rPr>
                <w:rFonts w:asciiTheme="minorHAnsi" w:eastAsia="Arial" w:hAnsiTheme="minorHAnsi" w:cs="Arial"/>
                <w:spacing w:val="-1"/>
                <w:sz w:val="8"/>
                <w:szCs w:val="22"/>
              </w:rPr>
            </w:pPr>
          </w:p>
          <w:p w14:paraId="222393FC" w14:textId="467F1074" w:rsidR="007626C0" w:rsidRPr="00133EBD" w:rsidRDefault="007626C0" w:rsidP="00133EBD">
            <w:pPr>
              <w:ind w:left="175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133EBD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S / NO 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F0FCD1" w14:textId="6F3F4530" w:rsidR="007626C0" w:rsidRP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Contact Lesley Jacobson (SRPS)</w:t>
            </w:r>
          </w:p>
        </w:tc>
      </w:tr>
      <w:tr w:rsidR="007626C0" w:rsidRPr="00E81AD5" w14:paraId="28A1C204" w14:textId="77777777" w:rsidTr="00133EBD">
        <w:trPr>
          <w:trHeight w:hRule="exact" w:val="51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E7AC95" w14:textId="40DBEBA8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Manual Handling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D48E18" w14:textId="74ABF023" w:rsidR="007626C0" w:rsidRPr="00E81AD5" w:rsidRDefault="00133EBD" w:rsidP="00133EBD">
            <w:pPr>
              <w:spacing w:before="1" w:line="240" w:lineRule="exact"/>
              <w:ind w:left="100" w:right="539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Is the user expecting to exceed MH weight guidelines?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0E39C4" w14:textId="77777777" w:rsidR="00133EBD" w:rsidRPr="00133EBD" w:rsidRDefault="00133EBD" w:rsidP="00133EBD">
            <w:pPr>
              <w:ind w:left="175"/>
              <w:rPr>
                <w:rFonts w:asciiTheme="minorHAnsi" w:eastAsia="Arial" w:hAnsiTheme="minorHAnsi" w:cs="Arial"/>
                <w:spacing w:val="-1"/>
                <w:sz w:val="8"/>
                <w:szCs w:val="22"/>
              </w:rPr>
            </w:pPr>
          </w:p>
          <w:p w14:paraId="4A5C10E0" w14:textId="1DCAF0F7" w:rsidR="007626C0" w:rsidRPr="00133EBD" w:rsidRDefault="00133EBD" w:rsidP="00133EBD">
            <w:pPr>
              <w:ind w:left="175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133EBD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S / NO 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C82D06D" w14:textId="77777777" w:rsid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Email link to MHO course</w:t>
            </w:r>
          </w:p>
          <w:p w14:paraId="49003944" w14:textId="414860A6" w:rsidR="00133EBD" w:rsidRPr="007626C0" w:rsidRDefault="00133EBD" w:rsidP="00133EBD">
            <w:pPr>
              <w:ind w:firstLine="13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Check if MHO RA is required</w:t>
            </w:r>
          </w:p>
        </w:tc>
      </w:tr>
      <w:tr w:rsidR="007626C0" w:rsidRPr="00E81AD5" w14:paraId="3B9B1694" w14:textId="77777777" w:rsidTr="00133EBD">
        <w:trPr>
          <w:trHeight w:hRule="exact" w:val="51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B60885" w14:textId="32D5DB6B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Cryogenics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71AFDB" w14:textId="7F44E410" w:rsidR="007626C0" w:rsidRPr="00E81AD5" w:rsidRDefault="00133EBD" w:rsidP="007626C0">
            <w:pPr>
              <w:spacing w:before="1" w:line="240" w:lineRule="exact"/>
              <w:ind w:left="100" w:right="539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Is the users going to use LN2 </w:t>
            </w:r>
            <w:proofErr w:type="spellStart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cryostore</w:t>
            </w:r>
            <w:proofErr w:type="spellEnd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B05252" w14:textId="77777777" w:rsidR="00133EBD" w:rsidRPr="00133EBD" w:rsidRDefault="00133EBD" w:rsidP="00133EBD">
            <w:pPr>
              <w:ind w:left="175"/>
              <w:rPr>
                <w:rFonts w:asciiTheme="minorHAnsi" w:eastAsia="Arial" w:hAnsiTheme="minorHAnsi" w:cs="Arial"/>
                <w:spacing w:val="-1"/>
                <w:sz w:val="8"/>
                <w:szCs w:val="22"/>
              </w:rPr>
            </w:pPr>
          </w:p>
          <w:p w14:paraId="35744F1C" w14:textId="1B52CA7D" w:rsidR="007626C0" w:rsidRPr="00133EBD" w:rsidRDefault="00133EBD" w:rsidP="00133EBD">
            <w:pPr>
              <w:ind w:left="175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133EBD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S / NO 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0BA3E3" w14:textId="7247FDC3" w:rsidR="007626C0" w:rsidRP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Email link to cryogenic course</w:t>
            </w:r>
          </w:p>
        </w:tc>
      </w:tr>
      <w:tr w:rsidR="007626C0" w:rsidRPr="00E81AD5" w14:paraId="3A60DD4B" w14:textId="77777777" w:rsidTr="00133EBD">
        <w:trPr>
          <w:trHeight w:hRule="exact" w:val="517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634EA7" w14:textId="77777777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Laser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CD050F" w14:textId="77777777" w:rsidR="007626C0" w:rsidRPr="00E81AD5" w:rsidRDefault="007626C0" w:rsidP="007626C0">
            <w:pPr>
              <w:spacing w:before="1" w:line="240" w:lineRule="exact"/>
              <w:ind w:left="100" w:right="917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 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be 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g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ered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as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a Las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-5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k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er?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47C040" w14:textId="77777777" w:rsidR="007626C0" w:rsidRPr="00E81AD5" w:rsidRDefault="007626C0" w:rsidP="007626C0">
            <w:pPr>
              <w:spacing w:before="2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5EA7531B" w14:textId="4DAD0101" w:rsidR="007626C0" w:rsidRPr="00E81AD5" w:rsidRDefault="007626C0" w:rsidP="007626C0">
            <w:pPr>
              <w:ind w:left="17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O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2C1650" w14:textId="1DCA7472" w:rsidR="007626C0" w:rsidRP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 w:rsidRPr="007626C0">
              <w:rPr>
                <w:rFonts w:asciiTheme="minorHAnsi" w:hAnsiTheme="minorHAnsi"/>
                <w:i/>
              </w:rPr>
              <w:t xml:space="preserve">Email the link to </w:t>
            </w:r>
            <w:r>
              <w:rPr>
                <w:rFonts w:asciiTheme="minorHAnsi" w:hAnsiTheme="minorHAnsi"/>
                <w:i/>
              </w:rPr>
              <w:t xml:space="preserve">Laser introduction </w:t>
            </w:r>
            <w:r w:rsidRPr="007626C0">
              <w:rPr>
                <w:rFonts w:asciiTheme="minorHAnsi" w:hAnsiTheme="minorHAnsi"/>
                <w:i/>
              </w:rPr>
              <w:t>course</w:t>
            </w:r>
          </w:p>
        </w:tc>
      </w:tr>
      <w:tr w:rsidR="007626C0" w:rsidRPr="00E81AD5" w14:paraId="7E871B0E" w14:textId="77777777" w:rsidTr="00133EBD">
        <w:trPr>
          <w:trHeight w:hRule="exact" w:val="51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16651B" w14:textId="77777777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p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ay</w:t>
            </w:r>
            <w:r w:rsidRPr="00E81AD5">
              <w:rPr>
                <w:rFonts w:asciiTheme="minorHAnsi" w:eastAsia="Arial" w:hAnsiTheme="minorHAnsi" w:cs="Arial"/>
                <w:b/>
                <w:spacing w:val="-4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creen</w:t>
            </w:r>
          </w:p>
          <w:p w14:paraId="43319500" w14:textId="77777777" w:rsidR="007626C0" w:rsidRPr="00E81AD5" w:rsidRDefault="007626C0" w:rsidP="007626C0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q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pme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t</w:t>
            </w:r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2DF2D2" w14:textId="77777777" w:rsidR="007626C0" w:rsidRPr="00E81AD5" w:rsidRDefault="007626C0" w:rsidP="007626C0">
            <w:pPr>
              <w:spacing w:line="240" w:lineRule="exact"/>
              <w:ind w:left="10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he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di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v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u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l n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ed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be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ssu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</w:p>
          <w:p w14:paraId="5DC9499D" w14:textId="77777777" w:rsidR="007626C0" w:rsidRPr="00E81AD5" w:rsidRDefault="007626C0" w:rsidP="007626C0">
            <w:pPr>
              <w:spacing w:line="240" w:lineRule="exact"/>
              <w:ind w:left="100"/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wi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h</w:t>
            </w:r>
            <w:proofErr w:type="gramEnd"/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 a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‘S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4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spacing w:val="4"/>
                <w:sz w:val="22"/>
                <w:szCs w:val="22"/>
              </w:rPr>
              <w:t>f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-</w:t>
            </w: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ss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ss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m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’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19F863" w14:textId="77777777" w:rsidR="007626C0" w:rsidRPr="00E81AD5" w:rsidRDefault="007626C0" w:rsidP="007626C0">
            <w:pPr>
              <w:spacing w:before="1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155A941B" w14:textId="6C293360" w:rsidR="007626C0" w:rsidRPr="00E81AD5" w:rsidRDefault="007626C0" w:rsidP="007626C0">
            <w:pPr>
              <w:ind w:left="17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YE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>S /</w:t>
            </w:r>
            <w:r w:rsidRPr="00E81AD5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spacing w:val="-3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sz w:val="22"/>
                <w:szCs w:val="22"/>
              </w:rPr>
              <w:t xml:space="preserve">O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F094BE" w14:textId="508DE248" w:rsidR="007626C0" w:rsidRPr="007626C0" w:rsidRDefault="007626C0" w:rsidP="00133EBD">
            <w:pPr>
              <w:ind w:firstLine="13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Look up DSE database for user and send request</w:t>
            </w:r>
          </w:p>
        </w:tc>
      </w:tr>
      <w:tr w:rsidR="007626C0" w:rsidRPr="00E81AD5" w14:paraId="6910D36B" w14:textId="77777777" w:rsidTr="00E81AD5">
        <w:trPr>
          <w:trHeight w:hRule="exact" w:val="3663"/>
        </w:trPr>
        <w:tc>
          <w:tcPr>
            <w:tcW w:w="10673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685A03" w14:textId="77777777" w:rsidR="007626C0" w:rsidRDefault="007626C0" w:rsidP="007626C0">
            <w:pPr>
              <w:ind w:left="102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Ot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sk </w:t>
            </w:r>
            <w:r w:rsidRPr="00E81AD5">
              <w:rPr>
                <w:rFonts w:asciiTheme="minorHAnsi" w:eastAsia="Arial" w:hAnsiTheme="minorHAnsi" w:cs="Arial"/>
                <w:b/>
                <w:spacing w:val="-8"/>
                <w:sz w:val="22"/>
                <w:szCs w:val="22"/>
              </w:rPr>
              <w:t>A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sme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/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nfo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r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ma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t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on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req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ui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red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–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D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eta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i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, as</w:t>
            </w:r>
            <w:r w:rsidRPr="00E81AD5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c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ar</w:t>
            </w:r>
            <w:r w:rsidRPr="00E81AD5">
              <w:rPr>
                <w:rFonts w:asciiTheme="minorHAnsi" w:eastAsia="Arial" w:hAnsiTheme="minorHAnsi" w:cs="Arial"/>
                <w:b/>
                <w:spacing w:val="-5"/>
                <w:sz w:val="22"/>
                <w:szCs w:val="22"/>
              </w:rPr>
              <w:t>y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,</w:t>
            </w:r>
            <w:r w:rsidRPr="00E81AD5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 xml:space="preserve"> 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b</w:t>
            </w:r>
            <w:r w:rsidRPr="00E81AD5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e</w:t>
            </w:r>
            <w:r w:rsidRPr="00E81AD5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l</w:t>
            </w:r>
            <w:r w:rsidRPr="00E81AD5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o</w:t>
            </w:r>
            <w:r w:rsidRPr="00E81AD5">
              <w:rPr>
                <w:rFonts w:asciiTheme="minorHAnsi" w:eastAsia="Arial" w:hAnsiTheme="minorHAnsi" w:cs="Arial"/>
                <w:b/>
                <w:spacing w:val="3"/>
                <w:sz w:val="22"/>
                <w:szCs w:val="22"/>
              </w:rPr>
              <w:t>w</w:t>
            </w:r>
            <w:r w:rsidRPr="00E81AD5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  <w:p w14:paraId="1951EFCC" w14:textId="77777777" w:rsidR="007626C0" w:rsidRDefault="007626C0" w:rsidP="007626C0">
            <w:pPr>
              <w:ind w:left="102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  <w:p w14:paraId="77691C41" w14:textId="77777777" w:rsidR="007626C0" w:rsidRDefault="007626C0" w:rsidP="007626C0">
            <w:pPr>
              <w:ind w:left="102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  <w:p w14:paraId="166DDDD4" w14:textId="4389BF8C" w:rsidR="007626C0" w:rsidRPr="00133EBD" w:rsidRDefault="007626C0" w:rsidP="007626C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sz w:val="28"/>
                <w:szCs w:val="22"/>
              </w:rPr>
            </w:pPr>
            <w:r w:rsidRPr="00133EBD">
              <w:rPr>
                <w:rFonts w:asciiTheme="minorHAnsi" w:hAnsiTheme="minorHAnsi"/>
                <w:sz w:val="24"/>
              </w:rPr>
              <w:t>Email Biosafety course to</w:t>
            </w:r>
            <w:r w:rsidRPr="00133EBD">
              <w:rPr>
                <w:rFonts w:asciiTheme="minorHAnsi" w:hAnsiTheme="minorHAnsi"/>
                <w:sz w:val="24"/>
              </w:rPr>
              <w:t xml:space="preserve"> </w:t>
            </w:r>
            <w:r w:rsidRPr="00133EBD">
              <w:rPr>
                <w:rFonts w:asciiTheme="minorHAnsi" w:hAnsiTheme="minorHAnsi"/>
                <w:sz w:val="24"/>
              </w:rPr>
              <w:t>all lab users</w:t>
            </w:r>
            <w:bookmarkStart w:id="0" w:name="_GoBack"/>
            <w:bookmarkEnd w:id="0"/>
          </w:p>
          <w:p w14:paraId="2025E6B8" w14:textId="77777777" w:rsidR="007626C0" w:rsidRPr="00E81AD5" w:rsidRDefault="007626C0" w:rsidP="007626C0">
            <w:pPr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3963AEC5" w14:textId="77777777" w:rsidR="000A4E44" w:rsidRPr="00C554BB" w:rsidRDefault="000A4E44" w:rsidP="00E81AD5">
      <w:pPr>
        <w:rPr>
          <w:rFonts w:asciiTheme="minorHAnsi" w:hAnsiTheme="minorHAnsi"/>
        </w:rPr>
      </w:pPr>
    </w:p>
    <w:sectPr w:rsidR="000A4E44" w:rsidRPr="00C554BB">
      <w:pgSz w:w="11920" w:h="16840"/>
      <w:pgMar w:top="920" w:right="500" w:bottom="280" w:left="500" w:header="314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B6244" w14:textId="77777777" w:rsidR="002954CB" w:rsidRDefault="002954CB">
      <w:r>
        <w:separator/>
      </w:r>
    </w:p>
  </w:endnote>
  <w:endnote w:type="continuationSeparator" w:id="0">
    <w:p w14:paraId="79219EB1" w14:textId="77777777" w:rsidR="002954CB" w:rsidRDefault="0029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1233668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C83DE" w14:textId="3B40758A" w:rsidR="0045408A" w:rsidRPr="0045408A" w:rsidRDefault="0045408A">
        <w:pPr>
          <w:pStyle w:val="Footer"/>
          <w:jc w:val="center"/>
          <w:rPr>
            <w:rFonts w:asciiTheme="minorHAnsi" w:hAnsiTheme="minorHAnsi"/>
            <w:sz w:val="16"/>
            <w:szCs w:val="16"/>
          </w:rPr>
        </w:pPr>
        <w:r w:rsidRPr="0045408A">
          <w:rPr>
            <w:rFonts w:asciiTheme="minorHAnsi" w:hAnsiTheme="minorHAnsi"/>
            <w:sz w:val="16"/>
            <w:szCs w:val="16"/>
          </w:rPr>
          <w:t>Page</w:t>
        </w:r>
        <w:r w:rsidRPr="0045408A">
          <w:rPr>
            <w:rFonts w:asciiTheme="minorHAnsi" w:hAnsiTheme="minorHAnsi"/>
            <w:sz w:val="16"/>
            <w:szCs w:val="16"/>
          </w:rPr>
          <w:fldChar w:fldCharType="begin"/>
        </w:r>
        <w:r w:rsidRPr="0045408A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45408A">
          <w:rPr>
            <w:rFonts w:asciiTheme="minorHAnsi" w:hAnsiTheme="minorHAnsi"/>
            <w:sz w:val="16"/>
            <w:szCs w:val="16"/>
          </w:rPr>
          <w:fldChar w:fldCharType="separate"/>
        </w:r>
        <w:r w:rsidR="00133EBD">
          <w:rPr>
            <w:rFonts w:asciiTheme="minorHAnsi" w:hAnsiTheme="minorHAnsi"/>
            <w:noProof/>
            <w:sz w:val="16"/>
            <w:szCs w:val="16"/>
          </w:rPr>
          <w:t>4</w:t>
        </w:r>
        <w:r w:rsidRPr="0045408A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  <w:p w14:paraId="2C8B8F47" w14:textId="77777777" w:rsidR="00480E7A" w:rsidRPr="0045408A" w:rsidRDefault="0045408A" w:rsidP="0045408A">
    <w:pPr>
      <w:spacing w:line="200" w:lineRule="exact"/>
      <w:jc w:val="center"/>
      <w:rPr>
        <w:rFonts w:asciiTheme="minorHAnsi" w:hAnsiTheme="minorHAnsi"/>
        <w:i/>
        <w:sz w:val="16"/>
        <w:szCs w:val="16"/>
      </w:rPr>
    </w:pPr>
    <w:r>
      <w:rPr>
        <w:rFonts w:asciiTheme="minorHAnsi" w:hAnsiTheme="minorHAnsi"/>
        <w:i/>
        <w:sz w:val="16"/>
        <w:szCs w:val="16"/>
      </w:rPr>
      <w:t>Personal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A988A" w14:textId="77777777" w:rsidR="002954CB" w:rsidRDefault="002954CB">
      <w:r>
        <w:separator/>
      </w:r>
    </w:p>
  </w:footnote>
  <w:footnote w:type="continuationSeparator" w:id="0">
    <w:p w14:paraId="20B55BB1" w14:textId="77777777" w:rsidR="002954CB" w:rsidRDefault="0029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7779" w14:textId="15DAE682" w:rsidR="009F2BAE" w:rsidRPr="005042B3" w:rsidRDefault="009F2BAE" w:rsidP="009F2BAE">
    <w:pPr>
      <w:pStyle w:val="Header"/>
      <w:rPr>
        <w:color w:val="4F6228" w:themeColor="accent3" w:themeShade="80"/>
      </w:rPr>
    </w:pPr>
    <w:r w:rsidRPr="005042B3">
      <w:rPr>
        <w:noProof/>
        <w:color w:val="4F6228" w:themeColor="accent3" w:themeShade="80"/>
        <w:lang w:eastAsia="en-GB"/>
      </w:rPr>
      <w:t xml:space="preserve">   </w:t>
    </w:r>
    <w:r w:rsidRPr="005042B3">
      <w:rPr>
        <w:noProof/>
        <w:color w:val="4F6228" w:themeColor="accent3" w:themeShade="80"/>
        <w:lang w:val="en-GB" w:eastAsia="en-GB"/>
      </w:rPr>
      <w:drawing>
        <wp:inline distT="0" distB="0" distL="0" distR="0" wp14:anchorId="05E95B19" wp14:editId="645885DD">
          <wp:extent cx="2596853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721" cy="65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042B3">
      <w:rPr>
        <w:noProof/>
        <w:color w:val="4F6228" w:themeColor="accent3" w:themeShade="80"/>
        <w:lang w:eastAsia="en-GB"/>
      </w:rPr>
      <w:t xml:space="preserve">                                                                          </w:t>
    </w:r>
    <w:r w:rsidR="008C77BE">
      <w:rPr>
        <w:noProof/>
        <w:color w:val="4F6228" w:themeColor="accent3" w:themeShade="80"/>
        <w:lang w:eastAsia="en-GB"/>
      </w:rPr>
      <w:t xml:space="preserve">                             </w:t>
    </w:r>
    <w:r w:rsidR="009F5988">
      <w:rPr>
        <w:noProof/>
        <w:color w:val="4F6228" w:themeColor="accent3" w:themeShade="80"/>
        <w:lang w:eastAsia="en-GB"/>
      </w:rPr>
      <w:t xml:space="preserve">           </w:t>
    </w:r>
    <w:r w:rsidR="009F5988" w:rsidRPr="005042B3">
      <w:rPr>
        <w:rFonts w:asciiTheme="minorHAnsi" w:hAnsiTheme="minorHAnsi"/>
        <w:b/>
        <w:noProof/>
        <w:color w:val="4F6228" w:themeColor="accent3" w:themeShade="80"/>
        <w:sz w:val="28"/>
        <w:lang w:eastAsia="en-GB"/>
      </w:rPr>
      <w:t>AT3</w:t>
    </w:r>
    <w:r w:rsidR="009F5988">
      <w:rPr>
        <w:rFonts w:asciiTheme="minorHAnsi" w:hAnsiTheme="minorHAnsi"/>
        <w:b/>
        <w:noProof/>
        <w:color w:val="4F6228" w:themeColor="accent3" w:themeShade="80"/>
        <w:sz w:val="28"/>
        <w:lang w:eastAsia="en-GB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BFD"/>
    <w:multiLevelType w:val="hybridMultilevel"/>
    <w:tmpl w:val="57527600"/>
    <w:lvl w:ilvl="0" w:tplc="080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65250D9D"/>
    <w:multiLevelType w:val="multilevel"/>
    <w:tmpl w:val="EA9E50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7A"/>
    <w:rsid w:val="00026481"/>
    <w:rsid w:val="0004085A"/>
    <w:rsid w:val="000471AA"/>
    <w:rsid w:val="000570FD"/>
    <w:rsid w:val="000A4E44"/>
    <w:rsid w:val="00133EBD"/>
    <w:rsid w:val="0016119E"/>
    <w:rsid w:val="0017788F"/>
    <w:rsid w:val="00187D8D"/>
    <w:rsid w:val="001A2F16"/>
    <w:rsid w:val="001B5A1F"/>
    <w:rsid w:val="0023526D"/>
    <w:rsid w:val="00272972"/>
    <w:rsid w:val="00272F32"/>
    <w:rsid w:val="002954CB"/>
    <w:rsid w:val="002B4FD2"/>
    <w:rsid w:val="002C0AAE"/>
    <w:rsid w:val="002C4AD1"/>
    <w:rsid w:val="002F6EE8"/>
    <w:rsid w:val="00314107"/>
    <w:rsid w:val="0032484F"/>
    <w:rsid w:val="003C02A5"/>
    <w:rsid w:val="00446183"/>
    <w:rsid w:val="00452C9B"/>
    <w:rsid w:val="0045408A"/>
    <w:rsid w:val="00480E7A"/>
    <w:rsid w:val="004921A1"/>
    <w:rsid w:val="004A2940"/>
    <w:rsid w:val="005042B3"/>
    <w:rsid w:val="0058691A"/>
    <w:rsid w:val="00614394"/>
    <w:rsid w:val="00653A60"/>
    <w:rsid w:val="006A2352"/>
    <w:rsid w:val="006D73A7"/>
    <w:rsid w:val="006E22DA"/>
    <w:rsid w:val="007626C0"/>
    <w:rsid w:val="0081657F"/>
    <w:rsid w:val="00827535"/>
    <w:rsid w:val="008A2EB2"/>
    <w:rsid w:val="008B0D58"/>
    <w:rsid w:val="008C0D1E"/>
    <w:rsid w:val="008C77BE"/>
    <w:rsid w:val="00920236"/>
    <w:rsid w:val="00937956"/>
    <w:rsid w:val="00957AA8"/>
    <w:rsid w:val="009F2BAE"/>
    <w:rsid w:val="009F5988"/>
    <w:rsid w:val="00A83977"/>
    <w:rsid w:val="00B0589B"/>
    <w:rsid w:val="00C04C4F"/>
    <w:rsid w:val="00C14FD0"/>
    <w:rsid w:val="00C25F40"/>
    <w:rsid w:val="00C554BB"/>
    <w:rsid w:val="00C70358"/>
    <w:rsid w:val="00C727DC"/>
    <w:rsid w:val="00C90419"/>
    <w:rsid w:val="00CC6056"/>
    <w:rsid w:val="00D12F79"/>
    <w:rsid w:val="00D32429"/>
    <w:rsid w:val="00D96A85"/>
    <w:rsid w:val="00DC3C48"/>
    <w:rsid w:val="00DC584C"/>
    <w:rsid w:val="00E2604D"/>
    <w:rsid w:val="00E32A4B"/>
    <w:rsid w:val="00E51846"/>
    <w:rsid w:val="00E81AD5"/>
    <w:rsid w:val="00E930C0"/>
    <w:rsid w:val="00ED2967"/>
    <w:rsid w:val="00ED7CCE"/>
    <w:rsid w:val="00F174DE"/>
    <w:rsid w:val="00F413D7"/>
    <w:rsid w:val="00F56AD5"/>
    <w:rsid w:val="00FB531E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C37BB6"/>
  <w15:docId w15:val="{B213923C-DD1F-494F-9732-B0DAA1F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3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C48"/>
  </w:style>
  <w:style w:type="paragraph" w:styleId="Footer">
    <w:name w:val="footer"/>
    <w:basedOn w:val="Normal"/>
    <w:link w:val="FooterChar"/>
    <w:uiPriority w:val="99"/>
    <w:unhideWhenUsed/>
    <w:rsid w:val="00DC3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C48"/>
  </w:style>
  <w:style w:type="character" w:styleId="Hyperlink">
    <w:name w:val="Hyperlink"/>
    <w:basedOn w:val="DefaultParagraphFont"/>
    <w:uiPriority w:val="99"/>
    <w:unhideWhenUsed/>
    <w:rsid w:val="002352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3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1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1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2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se.oucs.o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se.oucs.o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dmin.ox.ac.uk/safe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53335D395C847A7E26058B288FC16" ma:contentTypeVersion="0" ma:contentTypeDescription="Create a new document." ma:contentTypeScope="" ma:versionID="99c29e0d21ba4e5c2ff23bb083b47c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5A2DB-167A-4230-8906-FBA5754CB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FCCF1-2FFE-4255-AAAB-002356206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484C6-03E1-4949-8568-CFD311611A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Khwaja Islam</dc:creator>
  <cp:lastModifiedBy>Tiphaine Bouriez-Jones</cp:lastModifiedBy>
  <cp:revision>4</cp:revision>
  <cp:lastPrinted>2018-01-23T11:17:00Z</cp:lastPrinted>
  <dcterms:created xsi:type="dcterms:W3CDTF">2018-01-23T11:25:00Z</dcterms:created>
  <dcterms:modified xsi:type="dcterms:W3CDTF">2020-03-09T14:01:00Z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0x0101007F053335D395C847A7E26058B288FC16</vt:lpwstr>
  </property>
</Properties>
</file>