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0B8B8" w14:textId="77777777" w:rsidR="00480E7A" w:rsidRDefault="00480E7A">
      <w:pPr>
        <w:spacing w:line="200" w:lineRule="exact"/>
        <w:rPr>
          <w:rFonts w:asciiTheme="minorHAnsi" w:hAnsiTheme="minorHAnsi"/>
        </w:rPr>
      </w:pPr>
    </w:p>
    <w:p w14:paraId="0BB6D060" w14:textId="298689E9" w:rsidR="005042B3" w:rsidRPr="005042B3" w:rsidRDefault="00ED7CCE">
      <w:pPr>
        <w:spacing w:before="29"/>
        <w:ind w:left="220" w:right="4666"/>
        <w:jc w:val="both"/>
        <w:rPr>
          <w:rFonts w:asciiTheme="minorHAnsi" w:eastAsia="Arial" w:hAnsiTheme="minorHAnsi" w:cs="Arial"/>
          <w:b/>
          <w:color w:val="4F6228" w:themeColor="accent3" w:themeShade="80"/>
          <w:sz w:val="40"/>
          <w:szCs w:val="24"/>
        </w:rPr>
      </w:pPr>
      <w:r>
        <w:rPr>
          <w:rFonts w:asciiTheme="minorHAnsi" w:eastAsia="Arial" w:hAnsiTheme="minorHAnsi" w:cs="Arial"/>
          <w:b/>
          <w:color w:val="4F6228" w:themeColor="accent3" w:themeShade="80"/>
          <w:sz w:val="28"/>
          <w:szCs w:val="24"/>
        </w:rPr>
        <w:br/>
      </w:r>
      <w:r w:rsidR="005042B3" w:rsidRPr="005042B3">
        <w:rPr>
          <w:rFonts w:asciiTheme="minorHAnsi" w:eastAsia="Arial" w:hAnsiTheme="minorHAnsi" w:cs="Arial"/>
          <w:b/>
          <w:color w:val="4F6228" w:themeColor="accent3" w:themeShade="80"/>
          <w:sz w:val="40"/>
          <w:szCs w:val="24"/>
        </w:rPr>
        <w:t>PERSONAL RISK ASSESSMENT</w:t>
      </w:r>
    </w:p>
    <w:p w14:paraId="19A1E18F" w14:textId="77777777" w:rsidR="00480E7A" w:rsidRPr="005042B3" w:rsidRDefault="0058691A">
      <w:pPr>
        <w:spacing w:before="29"/>
        <w:ind w:left="220" w:right="4666"/>
        <w:jc w:val="both"/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INFOR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M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 xml:space="preserve">ATION FOR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>S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UP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>E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RVISO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2"/>
          <w:sz w:val="24"/>
          <w:szCs w:val="24"/>
        </w:rPr>
        <w:t>R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S/LINE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 xml:space="preserve"> M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A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N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AGER</w:t>
      </w:r>
    </w:p>
    <w:p w14:paraId="12587891" w14:textId="77777777" w:rsidR="00D96A85" w:rsidRDefault="00D96A85">
      <w:pPr>
        <w:spacing w:before="2"/>
        <w:ind w:left="220" w:right="178"/>
        <w:jc w:val="both"/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</w:pPr>
    </w:p>
    <w:p w14:paraId="7256FB32" w14:textId="5E223434" w:rsidR="00480E7A" w:rsidRPr="005042B3" w:rsidRDefault="0058691A">
      <w:pPr>
        <w:spacing w:before="2"/>
        <w:ind w:left="220" w:right="178"/>
        <w:jc w:val="both"/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</w:pP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  <w:u w:val="single" w:color="000000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  <w:u w:val="single" w:color="000000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  <w:u w:val="single" w:color="000000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  <w:u w:val="single" w:color="000000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ili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="00FE6C24"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comp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s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,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a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ff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.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ou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sure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FE6C24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 xml:space="preserve">person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ke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ps 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7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cume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r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C554BB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on.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8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ust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scuss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k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ures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ha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 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k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s,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es,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d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ng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q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o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uce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sks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acc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el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ust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.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dy av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bl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such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ersity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ate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,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es,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C554BB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nment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="00C554BB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s,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SH</w:t>
      </w:r>
      <w:r w:rsidR="00C554BB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Ri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sk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sses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nts, 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C554BB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etic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cati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="00C554BB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ssessme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s,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="00C554BB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be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e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o </w:t>
      </w:r>
      <w:proofErr w:type="spellStart"/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um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arise</w:t>
      </w:r>
      <w:proofErr w:type="spellEnd"/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 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.</w:t>
      </w:r>
    </w:p>
    <w:p w14:paraId="0DEF9B9D" w14:textId="77777777" w:rsidR="00480E7A" w:rsidRPr="005042B3" w:rsidRDefault="00480E7A">
      <w:pPr>
        <w:spacing w:before="11" w:line="240" w:lineRule="exact"/>
        <w:rPr>
          <w:rFonts w:asciiTheme="minorHAnsi" w:hAnsiTheme="minorHAnsi"/>
          <w:color w:val="4F6228" w:themeColor="accent3" w:themeShade="80"/>
          <w:sz w:val="24"/>
          <w:szCs w:val="24"/>
        </w:rPr>
      </w:pPr>
    </w:p>
    <w:p w14:paraId="3C317F9F" w14:textId="77777777" w:rsidR="00480E7A" w:rsidRPr="005042B3" w:rsidRDefault="0058691A">
      <w:pPr>
        <w:ind w:left="220" w:right="3412"/>
        <w:jc w:val="both"/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</w:pP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t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ess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al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w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ng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n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k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essme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:</w:t>
      </w:r>
    </w:p>
    <w:p w14:paraId="51F9C955" w14:textId="6C229510" w:rsidR="00480E7A" w:rsidRPr="005042B3" w:rsidRDefault="00C554BB">
      <w:pPr>
        <w:spacing w:before="1"/>
        <w:ind w:left="220" w:right="3430"/>
        <w:jc w:val="both"/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</w:pPr>
      <w:r w:rsidRPr="005042B3">
        <w:rPr>
          <w:rFonts w:asciiTheme="minorHAnsi" w:eastAsia="Symbol" w:hAnsiTheme="minorHAnsi" w:cs="Symbol"/>
          <w:color w:val="4F6228" w:themeColor="accent3" w:themeShade="80"/>
          <w:sz w:val="22"/>
          <w:szCs w:val="22"/>
        </w:rPr>
        <w:t>1)</w:t>
      </w:r>
      <w:r w:rsidRPr="005042B3">
        <w:rPr>
          <w:rFonts w:asciiTheme="minorHAnsi" w:eastAsia="Symbol" w:hAnsiTheme="minorHAnsi" w:cs="Symbol"/>
          <w:color w:val="4F6228" w:themeColor="accent3" w:themeShade="80"/>
          <w:sz w:val="22"/>
          <w:szCs w:val="22"/>
        </w:rPr>
        <w:tab/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he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n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ork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k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prese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2F6EE8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;</w:t>
      </w:r>
    </w:p>
    <w:p w14:paraId="76ADA229" w14:textId="34723B68" w:rsidR="00480E7A" w:rsidRPr="005042B3" w:rsidRDefault="00C554BB">
      <w:pPr>
        <w:spacing w:line="260" w:lineRule="exact"/>
        <w:ind w:left="220" w:right="4198"/>
        <w:jc w:val="both"/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</w:pPr>
      <w:r w:rsidRPr="005042B3">
        <w:rPr>
          <w:rFonts w:asciiTheme="minorHAnsi" w:eastAsia="Symbol" w:hAnsiTheme="minorHAnsi" w:cs="Symbol"/>
          <w:color w:val="4F6228" w:themeColor="accent3" w:themeShade="80"/>
          <w:sz w:val="22"/>
          <w:szCs w:val="22"/>
        </w:rPr>
        <w:t>2)</w:t>
      </w:r>
      <w:r w:rsidRPr="005042B3">
        <w:rPr>
          <w:rFonts w:asciiTheme="minorHAnsi" w:eastAsia="Symbol" w:hAnsiTheme="minorHAnsi" w:cs="Symbol"/>
          <w:color w:val="4F6228" w:themeColor="accent3" w:themeShade="80"/>
          <w:sz w:val="22"/>
          <w:szCs w:val="22"/>
        </w:rPr>
        <w:tab/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he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n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ork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ut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sor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'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2F6EE8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ce;</w:t>
      </w:r>
    </w:p>
    <w:p w14:paraId="0AFA28C7" w14:textId="77777777" w:rsidR="002F6EE8" w:rsidRDefault="00C554BB" w:rsidP="00C554BB">
      <w:pPr>
        <w:tabs>
          <w:tab w:val="left" w:pos="580"/>
        </w:tabs>
        <w:spacing w:before="17" w:line="240" w:lineRule="exact"/>
        <w:ind w:left="580" w:right="179" w:hanging="360"/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</w:pPr>
      <w:r w:rsidRPr="005042B3">
        <w:rPr>
          <w:rFonts w:asciiTheme="minorHAnsi" w:eastAsia="Symbol" w:hAnsiTheme="minorHAnsi" w:cs="Symbol"/>
          <w:color w:val="4F6228" w:themeColor="accent3" w:themeShade="80"/>
          <w:sz w:val="22"/>
          <w:szCs w:val="22"/>
        </w:rPr>
        <w:t>3)</w:t>
      </w:r>
      <w:r w:rsidRPr="005042B3">
        <w:rPr>
          <w:rFonts w:asciiTheme="minorHAnsi" w:eastAsia="Symbol" w:hAnsiTheme="minorHAnsi" w:cs="Symbol"/>
          <w:color w:val="4F6228" w:themeColor="accent3" w:themeShade="80"/>
          <w:sz w:val="22"/>
          <w:szCs w:val="22"/>
        </w:rPr>
        <w:tab/>
        <w:t xml:space="preserve">  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8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8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7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5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sk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4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x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6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ork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8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5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8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k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7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ace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7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7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43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'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8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al </w:t>
      </w:r>
      <w:r w:rsidR="002F6EE8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  </w:t>
      </w:r>
    </w:p>
    <w:p w14:paraId="15FE1F91" w14:textId="77777777" w:rsidR="002F6EE8" w:rsidRDefault="002F6EE8" w:rsidP="00C554BB">
      <w:pPr>
        <w:tabs>
          <w:tab w:val="left" w:pos="580"/>
        </w:tabs>
        <w:spacing w:before="17" w:line="240" w:lineRule="exact"/>
        <w:ind w:left="580" w:right="179" w:hanging="360"/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</w:pPr>
      <w:r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ab/>
        <w:t xml:space="preserve">   </w:t>
      </w:r>
      <w:proofErr w:type="gramStart"/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k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ng</w:t>
      </w:r>
      <w:proofErr w:type="gramEnd"/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8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ess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sor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8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sati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q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8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k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3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7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C554BB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ace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</w:p>
    <w:p w14:paraId="7E32E864" w14:textId="58CD217C" w:rsidR="00480E7A" w:rsidRPr="005042B3" w:rsidRDefault="002F6EE8" w:rsidP="00C554BB">
      <w:pPr>
        <w:tabs>
          <w:tab w:val="left" w:pos="580"/>
        </w:tabs>
        <w:spacing w:before="17" w:line="240" w:lineRule="exact"/>
        <w:ind w:left="580" w:right="179" w:hanging="360"/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</w:pPr>
      <w:r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ab/>
        <w:t xml:space="preserve">   </w:t>
      </w:r>
      <w:proofErr w:type="gramStart"/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proofErr w:type="gramEnd"/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at 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q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l 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 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bl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e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o deal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 any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eme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t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aris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.</w:t>
      </w:r>
    </w:p>
    <w:p w14:paraId="020A3AF2" w14:textId="77777777" w:rsidR="00480E7A" w:rsidRPr="005042B3" w:rsidRDefault="00480E7A">
      <w:pPr>
        <w:spacing w:before="13" w:line="240" w:lineRule="exact"/>
        <w:rPr>
          <w:rFonts w:asciiTheme="minorHAnsi" w:hAnsiTheme="minorHAnsi"/>
          <w:color w:val="4F6228" w:themeColor="accent3" w:themeShade="80"/>
          <w:sz w:val="24"/>
          <w:szCs w:val="24"/>
        </w:rPr>
      </w:pPr>
    </w:p>
    <w:p w14:paraId="5D83F7B5" w14:textId="77777777" w:rsidR="00480E7A" w:rsidRPr="005042B3" w:rsidRDefault="0058691A">
      <w:pPr>
        <w:ind w:left="220" w:right="177"/>
        <w:jc w:val="both"/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</w:pP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ny 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w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nti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zards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pre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w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7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b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j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ect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ate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d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sk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8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ass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9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ng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7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k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9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-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7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pro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ate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9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b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C554BB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.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 sum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 be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w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 any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ew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nti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z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 ap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.</w:t>
      </w:r>
    </w:p>
    <w:p w14:paraId="2AC2B186" w14:textId="77777777" w:rsidR="00480E7A" w:rsidRPr="005042B3" w:rsidRDefault="00480E7A">
      <w:pPr>
        <w:spacing w:before="11" w:line="240" w:lineRule="exact"/>
        <w:rPr>
          <w:rFonts w:asciiTheme="minorHAnsi" w:hAnsiTheme="minorHAnsi"/>
          <w:color w:val="4F6228" w:themeColor="accent3" w:themeShade="80"/>
          <w:sz w:val="24"/>
          <w:szCs w:val="24"/>
        </w:rPr>
      </w:pPr>
    </w:p>
    <w:p w14:paraId="0A213933" w14:textId="4126C965" w:rsidR="00480E7A" w:rsidRPr="005042B3" w:rsidRDefault="0058691A">
      <w:pPr>
        <w:ind w:left="220" w:right="184"/>
        <w:jc w:val="both"/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</w:pP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Vi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ng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7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ng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7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8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x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y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6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 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z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ards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k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x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nti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d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ks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5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ed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wi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9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8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x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ce,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ack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w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areness,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atu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y</w:t>
      </w:r>
      <w:r w:rsidR="00C554BB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.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b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0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y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nti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n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sk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ch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comp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d </w:t>
      </w:r>
      <w:r w:rsidR="00FE6C24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  <w:u w:val="single" w:color="000000"/>
        </w:rPr>
        <w:t>before</w:t>
      </w:r>
      <w:r w:rsidR="00FE6C24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 work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s.</w:t>
      </w:r>
    </w:p>
    <w:p w14:paraId="379C1300" w14:textId="77777777" w:rsidR="00480E7A" w:rsidRPr="005042B3" w:rsidRDefault="00480E7A">
      <w:pPr>
        <w:spacing w:line="220" w:lineRule="exact"/>
        <w:rPr>
          <w:rFonts w:asciiTheme="minorHAnsi" w:hAnsiTheme="minorHAnsi"/>
          <w:color w:val="4F6228" w:themeColor="accent3" w:themeShade="80"/>
          <w:sz w:val="22"/>
          <w:szCs w:val="22"/>
        </w:rPr>
      </w:pPr>
    </w:p>
    <w:p w14:paraId="7991A6B0" w14:textId="559499B5" w:rsidR="00480E7A" w:rsidRPr="005042B3" w:rsidRDefault="0058691A">
      <w:pPr>
        <w:spacing w:before="37" w:line="240" w:lineRule="exact"/>
        <w:ind w:left="220" w:right="182"/>
        <w:jc w:val="both"/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</w:pP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ors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(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6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ess)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q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 su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8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,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ow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y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nst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ed 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 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n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 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.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ou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ust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so 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n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 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on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, 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z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ards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 co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ol b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t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t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q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o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c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4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ete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g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q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emen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.</w:t>
      </w:r>
    </w:p>
    <w:p w14:paraId="63B496E9" w14:textId="77777777" w:rsidR="00480E7A" w:rsidRPr="00C554BB" w:rsidRDefault="00480E7A">
      <w:pPr>
        <w:spacing w:before="8" w:line="160" w:lineRule="exact"/>
        <w:rPr>
          <w:rFonts w:asciiTheme="minorHAnsi" w:hAnsiTheme="minorHAnsi"/>
          <w:sz w:val="16"/>
          <w:szCs w:val="16"/>
        </w:rPr>
      </w:pPr>
    </w:p>
    <w:p w14:paraId="220E54EB" w14:textId="40D98D05" w:rsidR="00480E7A" w:rsidRPr="00C554BB" w:rsidRDefault="00D96A85">
      <w:pPr>
        <w:spacing w:line="200" w:lineRule="exact"/>
        <w:rPr>
          <w:rFonts w:asciiTheme="minorHAnsi" w:hAnsiTheme="minorHAnsi"/>
        </w:rPr>
      </w:pPr>
      <w:r w:rsidRPr="005042B3">
        <w:rPr>
          <w:rFonts w:asciiTheme="minorHAnsi" w:hAnsiTheme="minorHAnsi"/>
          <w:noProof/>
          <w:color w:val="4F6228" w:themeColor="accent3" w:themeShade="80"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0348B37" wp14:editId="19E3996C">
                <wp:simplePos x="0" y="0"/>
                <wp:positionH relativeFrom="page">
                  <wp:posOffset>438785</wp:posOffset>
                </wp:positionH>
                <wp:positionV relativeFrom="paragraph">
                  <wp:posOffset>66675</wp:posOffset>
                </wp:positionV>
                <wp:extent cx="6684010" cy="0"/>
                <wp:effectExtent l="0" t="0" r="21590" b="190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0"/>
                          <a:chOff x="691" y="1105"/>
                          <a:chExt cx="10526" cy="0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91" y="1105"/>
                            <a:ext cx="10526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8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9E27E" id="Group 7" o:spid="_x0000_s1026" style="position:absolute;margin-left:34.55pt;margin-top:5.25pt;width:526.3pt;height:0;z-index:-251660800;mso-position-horizontal-relative:page" coordorigin="691,1105" coordsize="105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">
                <v:shape id="Freeform 8" o:spid="_x0000_s1027" style="position:absolute;left:691;top:1105;width:10526;height:0;visibility:visible;mso-wrap-style:square;v-text-anchor:top" coordsize="105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vyb4A&#10;AADaAAAADwAAAGRycy9kb3ducmV2LnhtbERPy4rCMBTdC/5DuMLsNHVAkY6pyIDgYhTUymwvze2D&#10;SW5KErX+/WQhuDyc93ozWCPu5EPnWMF8loEgrpzuuFFQXnbTFYgQkTUax6TgSQE2xXi0xly7B5/o&#10;fo6NSCEcclTQxtjnUoaqJYth5nrixNXOW4wJ+kZqj48Ubo38zLKltNhxamixp++Wqr/zzSq4ZltD&#10;5sfc9se6XJwOT/frrVPqYzJsv0BEGuJb/HLvtYK0NV1JN0AW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xr8m+AAAA2gAAAA8AAAAAAAAAAAAAAAAAmAIAAGRycy9kb3ducmV2&#10;LnhtbFBLBQYAAAAABAAEAPUAAACDAwAAAAA=&#10;" path="m,l10527,e" filled="f" strokeweight="1.54pt">
                  <v:path arrowok="t" o:connecttype="custom" o:connectlocs="0,0;10527,0" o:connectangles="0,0"/>
                </v:shape>
                <w10:wrap anchorx="page"/>
              </v:group>
            </w:pict>
          </mc:Fallback>
        </mc:AlternateContent>
      </w:r>
    </w:p>
    <w:p w14:paraId="184A0D57" w14:textId="77583BB8" w:rsidR="00480E7A" w:rsidRPr="005042B3" w:rsidRDefault="0058691A" w:rsidP="00D96A85">
      <w:pPr>
        <w:spacing w:before="24" w:line="260" w:lineRule="exact"/>
        <w:ind w:left="277" w:right="240"/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at 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y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q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e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 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ati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n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r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 any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q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,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</w:t>
      </w:r>
      <w:r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DC3C48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contact </w:t>
      </w:r>
      <w:r w:rsidR="0045408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our </w:t>
      </w:r>
      <w:r w:rsidR="00DC3C48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D</w:t>
      </w:r>
      <w:r w:rsidR="0045408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epartmental </w:t>
      </w:r>
      <w:r w:rsidR="00DC3C48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S</w:t>
      </w:r>
      <w:r w:rsidR="0045408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afety </w:t>
      </w:r>
      <w:r w:rsidR="00DC3C48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O</w:t>
      </w:r>
      <w:r w:rsidR="006E22DA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fficer</w:t>
      </w:r>
      <w:r w:rsidR="00DC3C48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via </w:t>
      </w:r>
      <w:r w:rsidR="0045408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e</w:t>
      </w:r>
      <w:r w:rsidR="00DC3C48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mail</w:t>
      </w:r>
      <w:r w:rsidR="006E22DA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:</w:t>
      </w:r>
      <w:r w:rsidR="00DC3C48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FE6C24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facilities</w:t>
      </w:r>
      <w:r w:rsidR="00DC3C48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@ndcn.ox.ac.u</w:t>
      </w:r>
      <w:r w:rsidR="0016119E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k.</w:t>
      </w:r>
    </w:p>
    <w:p w14:paraId="6BEE79E6" w14:textId="77777777" w:rsidR="00480E7A" w:rsidRPr="005042B3" w:rsidRDefault="00480E7A">
      <w:pPr>
        <w:spacing w:before="4" w:line="240" w:lineRule="exact"/>
        <w:rPr>
          <w:rFonts w:asciiTheme="minorHAnsi" w:hAnsiTheme="minorHAnsi"/>
          <w:color w:val="4F6228" w:themeColor="accent3" w:themeShade="80"/>
          <w:sz w:val="24"/>
          <w:szCs w:val="24"/>
        </w:rPr>
      </w:pPr>
    </w:p>
    <w:p w14:paraId="36C76EB5" w14:textId="18160A14" w:rsidR="0045408A" w:rsidRPr="005042B3" w:rsidRDefault="0045408A">
      <w:pPr>
        <w:spacing w:before="29"/>
        <w:ind w:left="220"/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A.</w:t>
      </w:r>
      <w:r w:rsidR="0058691A"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</w:t>
      </w:r>
      <w:r w:rsidR="0058691A"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PROCED</w:t>
      </w:r>
      <w:r w:rsidR="0058691A"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U</w:t>
      </w:r>
      <w:r w:rsidR="0058691A"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RE</w:t>
      </w:r>
      <w:r w:rsidR="0058691A"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</w:t>
      </w:r>
      <w:r w:rsidR="0058691A"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O</w:t>
      </w:r>
      <w:r w:rsidR="0058691A"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V</w:t>
      </w:r>
      <w:r w:rsidR="0058691A"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ERVIEW</w:t>
      </w:r>
    </w:p>
    <w:p w14:paraId="1BEEDCDD" w14:textId="208D6D3F" w:rsidR="0045408A" w:rsidRPr="005042B3" w:rsidRDefault="00D96A85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  <w:r w:rsidRPr="005042B3">
        <w:rPr>
          <w:rFonts w:asciiTheme="minorHAnsi" w:hAnsiTheme="minorHAnsi"/>
          <w:noProof/>
          <w:color w:val="4F6228" w:themeColor="accent3" w:themeShade="8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C9B6266" wp14:editId="495E22DC">
                <wp:simplePos x="0" y="0"/>
                <wp:positionH relativeFrom="page">
                  <wp:posOffset>397984</wp:posOffset>
                </wp:positionH>
                <wp:positionV relativeFrom="paragraph">
                  <wp:posOffset>55245</wp:posOffset>
                </wp:positionV>
                <wp:extent cx="6795770" cy="3371215"/>
                <wp:effectExtent l="0" t="0" r="5080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337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2551"/>
                              <w:gridCol w:w="958"/>
                              <w:gridCol w:w="1390"/>
                              <w:gridCol w:w="977"/>
                              <w:gridCol w:w="1695"/>
                            </w:tblGrid>
                            <w:tr w:rsidR="001A2F16" w:rsidRPr="001A2F16" w14:paraId="1DF75A14" w14:textId="77777777" w:rsidTr="007626C0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311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11F0B7A2" w14:textId="77777777" w:rsidR="00480E7A" w:rsidRPr="00E81AD5" w:rsidRDefault="0058691A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ame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ork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5AC170D5" w14:textId="77777777" w:rsidR="00480E7A" w:rsidRPr="00E81AD5" w:rsidRDefault="00480E7A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gridSpan w:val="2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4A1270F2" w14:textId="77777777" w:rsidR="00480E7A" w:rsidRPr="00E81AD5" w:rsidRDefault="0058691A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ate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gridSpan w:val="2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4083DE63" w14:textId="77777777" w:rsidR="00480E7A" w:rsidRPr="00E81AD5" w:rsidRDefault="00480E7A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7626C0" w:rsidRPr="001A2F16" w14:paraId="3256922B" w14:textId="77777777" w:rsidTr="007626C0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311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35476A23" w14:textId="77777777" w:rsidR="007626C0" w:rsidRPr="00E81AD5" w:rsidRDefault="007626C0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8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ress:</w:t>
                                  </w:r>
                                </w:p>
                                <w:p w14:paraId="0FBF9563" w14:textId="77777777" w:rsidR="007626C0" w:rsidRPr="00E81AD5" w:rsidRDefault="007626C0" w:rsidP="00D96A85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2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4"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765C50D2" w14:textId="77777777" w:rsidR="007626C0" w:rsidRPr="00E81AD5" w:rsidRDefault="007626C0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gridSpan w:val="2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43D2B42E" w14:textId="3C0970F0" w:rsidR="007626C0" w:rsidRPr="00E81AD5" w:rsidRDefault="007626C0" w:rsidP="007626C0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626C0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Expected finish date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gridSpan w:val="2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7D229261" w14:textId="643D237C" w:rsidR="007626C0" w:rsidRPr="00E81AD5" w:rsidRDefault="007626C0" w:rsidP="00026481">
                                  <w:pPr>
                                    <w:spacing w:line="220" w:lineRule="exact"/>
                                    <w:ind w:right="276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</w:p>
                              </w:tc>
                            </w:tr>
                            <w:tr w:rsidR="001A2F16" w:rsidRPr="001A2F16" w14:paraId="62DF7815" w14:textId="77777777" w:rsidTr="007626C0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311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3E324A12" w14:textId="4DD58139" w:rsidR="00480E7A" w:rsidRPr="00E81AD5" w:rsidRDefault="0058691A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atus</w:t>
                                  </w:r>
                                  <w:r w:rsidR="007626C0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/role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14:paraId="2A507533" w14:textId="54F2349B" w:rsidR="00480E7A" w:rsidRPr="00E81AD5" w:rsidRDefault="00480E7A" w:rsidP="00D96A85">
                                  <w:pPr>
                                    <w:spacing w:line="220" w:lineRule="exact"/>
                                    <w:ind w:left="102" w:right="881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1" w:type="dxa"/>
                                  <w:gridSpan w:val="5"/>
                                  <w:shd w:val="clear" w:color="auto" w:fill="C2D69B" w:themeFill="accent3" w:themeFillTint="99"/>
                                  <w:vAlign w:val="center"/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82"/>
                                  </w:tblGrid>
                                  <w:tr w:rsidR="00272972" w14:paraId="145039DC" w14:textId="77777777">
                                    <w:trPr>
                                      <w:trHeight w:val="357"/>
                                    </w:trPr>
                                    <w:tc>
                                      <w:tcPr>
                                        <w:tcW w:w="7682" w:type="dxa"/>
                                      </w:tcPr>
                                      <w:p w14:paraId="042B8314" w14:textId="56607551" w:rsidR="00272972" w:rsidRDefault="00272972">
                                        <w:pPr>
                                          <w:pStyle w:val="Defaul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ACE524" w14:textId="6139A92C" w:rsidR="00480E7A" w:rsidRPr="00E81AD5" w:rsidRDefault="00480E7A" w:rsidP="00D96A85">
                                  <w:pPr>
                                    <w:spacing w:before="2"/>
                                    <w:ind w:left="102" w:right="178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A2F16" w:rsidRPr="001A2F16" w14:paraId="1DCA00CB" w14:textId="77777777" w:rsidTr="007626C0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311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320EADF3" w14:textId="77777777" w:rsidR="00480E7A" w:rsidRPr="00E81AD5" w:rsidRDefault="0058691A" w:rsidP="00D96A85">
                                  <w:pPr>
                                    <w:spacing w:before="1" w:line="240" w:lineRule="exact"/>
                                    <w:ind w:left="102" w:right="685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rch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roup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78340177" w14:textId="77777777" w:rsidR="00480E7A" w:rsidRPr="00E81AD5" w:rsidRDefault="00480E7A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gridSpan w:val="2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7E29294A" w14:textId="77777777" w:rsidR="00480E7A" w:rsidRPr="00E81AD5" w:rsidRDefault="0058691A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 Lo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14:paraId="0C21EDDA" w14:textId="77777777" w:rsidR="00480E7A" w:rsidRPr="00E81AD5" w:rsidRDefault="0058691A" w:rsidP="00D96A85">
                                  <w:pPr>
                                    <w:spacing w:before="2" w:line="220" w:lineRule="exact"/>
                                    <w:ind w:left="102" w:right="134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Det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 xml:space="preserve">/ or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gridSpan w:val="2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0CAE8250" w14:textId="77777777" w:rsidR="00480E7A" w:rsidRPr="00E81AD5" w:rsidRDefault="00480E7A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1A2F16" w:rsidRPr="001A2F16" w14:paraId="66642BF4" w14:textId="77777777" w:rsidTr="007626C0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311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698D3B65" w14:textId="77777777" w:rsidR="00480E7A" w:rsidRPr="00E81AD5" w:rsidRDefault="0058691A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 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sion</w:t>
                                  </w:r>
                                </w:p>
                                <w:p w14:paraId="6A2C6EC0" w14:textId="77777777" w:rsidR="00480E7A" w:rsidRPr="00E81AD5" w:rsidRDefault="0058691A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l be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d 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5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571" w:type="dxa"/>
                                  <w:gridSpan w:val="5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45A1AC84" w14:textId="77777777" w:rsidR="00480E7A" w:rsidRPr="00E81AD5" w:rsidRDefault="00480E7A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E81AD5" w:rsidRPr="001A2F16" w14:paraId="786AEEAC" w14:textId="77777777" w:rsidTr="007626C0">
                              <w:trPr>
                                <w:trHeight w:hRule="exact" w:val="1528"/>
                              </w:trPr>
                              <w:tc>
                                <w:tcPr>
                                  <w:tcW w:w="311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2BF70DFA" w14:textId="77777777" w:rsidR="00480E7A" w:rsidRPr="00E81AD5" w:rsidRDefault="0058691A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he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rk:</w:t>
                                  </w:r>
                                </w:p>
                                <w:p w14:paraId="3FDFFD99" w14:textId="77777777" w:rsidR="00480E7A" w:rsidRPr="00E81AD5" w:rsidRDefault="0058691A" w:rsidP="00D96A85">
                                  <w:pPr>
                                    <w:spacing w:before="1"/>
                                    <w:ind w:left="102" w:right="115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l 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scr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pt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k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ou are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to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erta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k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 xml:space="preserve">e,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ut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ny 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ha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z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ards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 xml:space="preserve">be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ntro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 De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3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nt)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gridSpan w:val="2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0F109EE4" w14:textId="77777777" w:rsidR="00480E7A" w:rsidRPr="00E81AD5" w:rsidRDefault="00480E7A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7" w:type="dxa"/>
                                  <w:gridSpan w:val="2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0BAC4F2C" w14:textId="77777777" w:rsidR="00480E7A" w:rsidRPr="00E81AD5" w:rsidRDefault="0058691A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his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rk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  <w:p w14:paraId="6C660341" w14:textId="77777777" w:rsidR="00480E7A" w:rsidRPr="00E81AD5" w:rsidRDefault="0058691A" w:rsidP="00D96A85">
                                  <w:pPr>
                                    <w:spacing w:before="2"/>
                                    <w:ind w:left="102" w:right="173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proofErr w:type="gramStart"/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nt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on</w:t>
                                  </w:r>
                                  <w:proofErr w:type="gramEnd"/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an 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ng pro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?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2097BE44" w14:textId="77777777" w:rsidR="00480E7A" w:rsidRPr="00E81AD5" w:rsidRDefault="0058691A" w:rsidP="00D96A85">
                                  <w:pPr>
                                    <w:spacing w:line="240" w:lineRule="exact"/>
                                    <w:ind w:left="103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14:paraId="395330A0" w14:textId="77777777" w:rsidR="00480E7A" w:rsidRPr="001A2F16" w:rsidRDefault="00480E7A">
                            <w:pPr>
                              <w:rPr>
                                <w:rFonts w:asciiTheme="minorHAnsi" w:hAnsiTheme="minorHAnsi"/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B62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35pt;margin-top:4.35pt;width:535.1pt;height:265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iprQIAAKo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2551"/>
                        <w:gridCol w:w="958"/>
                        <w:gridCol w:w="1390"/>
                        <w:gridCol w:w="977"/>
                        <w:gridCol w:w="1695"/>
                      </w:tblGrid>
                      <w:tr w:rsidR="001A2F16" w:rsidRPr="001A2F16" w14:paraId="1DF75A14" w14:textId="77777777" w:rsidTr="007626C0">
                        <w:trPr>
                          <w:trHeight w:hRule="exact" w:val="576"/>
                        </w:trPr>
                        <w:tc>
                          <w:tcPr>
                            <w:tcW w:w="3114" w:type="dxa"/>
                            <w:shd w:val="clear" w:color="auto" w:fill="C2D69B" w:themeFill="accent3" w:themeFillTint="99"/>
                            <w:vAlign w:val="center"/>
                          </w:tcPr>
                          <w:p w14:paraId="11F0B7A2" w14:textId="77777777" w:rsidR="00480E7A" w:rsidRPr="00E81AD5" w:rsidRDefault="0058691A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ame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3"/>
                                <w:sz w:val="22"/>
                                <w:szCs w:val="22"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ork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51" w:type="dxa"/>
                            <w:shd w:val="clear" w:color="auto" w:fill="C2D69B" w:themeFill="accent3" w:themeFillTint="99"/>
                            <w:vAlign w:val="center"/>
                          </w:tcPr>
                          <w:p w14:paraId="5AC170D5" w14:textId="77777777" w:rsidR="00480E7A" w:rsidRPr="00E81AD5" w:rsidRDefault="00480E7A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gridSpan w:val="2"/>
                            <w:shd w:val="clear" w:color="auto" w:fill="C2D69B" w:themeFill="accent3" w:themeFillTint="99"/>
                            <w:vAlign w:val="center"/>
                          </w:tcPr>
                          <w:p w14:paraId="4A1270F2" w14:textId="77777777" w:rsidR="00480E7A" w:rsidRPr="00E81AD5" w:rsidRDefault="0058691A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ate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72" w:type="dxa"/>
                            <w:gridSpan w:val="2"/>
                            <w:shd w:val="clear" w:color="auto" w:fill="C2D69B" w:themeFill="accent3" w:themeFillTint="99"/>
                            <w:vAlign w:val="center"/>
                          </w:tcPr>
                          <w:p w14:paraId="4083DE63" w14:textId="77777777" w:rsidR="00480E7A" w:rsidRPr="00E81AD5" w:rsidRDefault="00480E7A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7626C0" w:rsidRPr="001A2F16" w14:paraId="3256922B" w14:textId="77777777" w:rsidTr="007626C0">
                        <w:trPr>
                          <w:trHeight w:hRule="exact" w:val="578"/>
                        </w:trPr>
                        <w:tc>
                          <w:tcPr>
                            <w:tcW w:w="3114" w:type="dxa"/>
                            <w:shd w:val="clear" w:color="auto" w:fill="C2D69B" w:themeFill="accent3" w:themeFillTint="99"/>
                            <w:vAlign w:val="center"/>
                          </w:tcPr>
                          <w:p w14:paraId="35476A23" w14:textId="77777777" w:rsidR="007626C0" w:rsidRPr="00E81AD5" w:rsidRDefault="007626C0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ma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8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ress:</w:t>
                            </w:r>
                          </w:p>
                          <w:p w14:paraId="0FBF9563" w14:textId="77777777" w:rsidR="007626C0" w:rsidRPr="00E81AD5" w:rsidRDefault="007626C0" w:rsidP="00D96A85">
                            <w:pPr>
                              <w:spacing w:line="220" w:lineRule="exact"/>
                              <w:ind w:left="102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2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4"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2551" w:type="dxa"/>
                            <w:shd w:val="clear" w:color="auto" w:fill="C2D69B" w:themeFill="accent3" w:themeFillTint="99"/>
                            <w:vAlign w:val="center"/>
                          </w:tcPr>
                          <w:p w14:paraId="765C50D2" w14:textId="77777777" w:rsidR="007626C0" w:rsidRPr="00E81AD5" w:rsidRDefault="007626C0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gridSpan w:val="2"/>
                            <w:shd w:val="clear" w:color="auto" w:fill="C2D69B" w:themeFill="accent3" w:themeFillTint="99"/>
                            <w:vAlign w:val="center"/>
                          </w:tcPr>
                          <w:p w14:paraId="43D2B42E" w14:textId="3C0970F0" w:rsidR="007626C0" w:rsidRPr="00E81AD5" w:rsidRDefault="007626C0" w:rsidP="007626C0">
                            <w:pPr>
                              <w:spacing w:line="240" w:lineRule="exact"/>
                              <w:ind w:left="102"/>
                              <w:rPr>
                                <w:rFonts w:asciiTheme="minorHAnsi" w:hAnsiTheme="minorHAnsi"/>
                              </w:rPr>
                            </w:pPr>
                            <w:r w:rsidRPr="007626C0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Expected finish date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72" w:type="dxa"/>
                            <w:gridSpan w:val="2"/>
                            <w:shd w:val="clear" w:color="auto" w:fill="C2D69B" w:themeFill="accent3" w:themeFillTint="99"/>
                            <w:vAlign w:val="center"/>
                          </w:tcPr>
                          <w:p w14:paraId="7D229261" w14:textId="643D237C" w:rsidR="007626C0" w:rsidRPr="00E81AD5" w:rsidRDefault="007626C0" w:rsidP="00026481">
                            <w:pPr>
                              <w:spacing w:line="220" w:lineRule="exact"/>
                              <w:ind w:right="276"/>
                              <w:rPr>
                                <w:rFonts w:asciiTheme="minorHAnsi" w:eastAsia="Arial" w:hAnsiTheme="minorHAnsi" w:cs="Arial"/>
                              </w:rPr>
                            </w:pPr>
                          </w:p>
                        </w:tc>
                      </w:tr>
                      <w:tr w:rsidR="001A2F16" w:rsidRPr="001A2F16" w14:paraId="62DF7815" w14:textId="77777777" w:rsidTr="007626C0">
                        <w:trPr>
                          <w:trHeight w:hRule="exact" w:val="426"/>
                        </w:trPr>
                        <w:tc>
                          <w:tcPr>
                            <w:tcW w:w="3114" w:type="dxa"/>
                            <w:shd w:val="clear" w:color="auto" w:fill="C2D69B" w:themeFill="accent3" w:themeFillTint="99"/>
                            <w:vAlign w:val="center"/>
                          </w:tcPr>
                          <w:p w14:paraId="3E324A12" w14:textId="4DD58139" w:rsidR="00480E7A" w:rsidRPr="00E81AD5" w:rsidRDefault="0058691A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atus</w:t>
                            </w:r>
                            <w:r w:rsidR="007626C0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/role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507533" w14:textId="54F2349B" w:rsidR="00480E7A" w:rsidRPr="00E81AD5" w:rsidRDefault="00480E7A" w:rsidP="00D96A85">
                            <w:pPr>
                              <w:spacing w:line="220" w:lineRule="exact"/>
                              <w:ind w:left="102" w:right="881"/>
                              <w:rPr>
                                <w:rFonts w:asciiTheme="minorHAnsi" w:eastAsia="Arial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7571" w:type="dxa"/>
                            <w:gridSpan w:val="5"/>
                            <w:shd w:val="clear" w:color="auto" w:fill="C2D69B" w:themeFill="accent3" w:themeFillTint="99"/>
                            <w:vAlign w:val="center"/>
                          </w:tcPr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682"/>
                            </w:tblGrid>
                            <w:tr w:rsidR="00272972" w14:paraId="145039DC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7682" w:type="dxa"/>
                                </w:tcPr>
                                <w:p w14:paraId="042B8314" w14:textId="56607551" w:rsidR="00272972" w:rsidRDefault="0027297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ACE524" w14:textId="6139A92C" w:rsidR="00480E7A" w:rsidRPr="00E81AD5" w:rsidRDefault="00480E7A" w:rsidP="00D96A85">
                            <w:pPr>
                              <w:spacing w:before="2"/>
                              <w:ind w:left="102" w:right="178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A2F16" w:rsidRPr="001A2F16" w14:paraId="1DCA00CB" w14:textId="77777777" w:rsidTr="007626C0">
                        <w:trPr>
                          <w:trHeight w:hRule="exact" w:val="725"/>
                        </w:trPr>
                        <w:tc>
                          <w:tcPr>
                            <w:tcW w:w="3114" w:type="dxa"/>
                            <w:shd w:val="clear" w:color="auto" w:fill="C2D69B" w:themeFill="accent3" w:themeFillTint="99"/>
                            <w:vAlign w:val="center"/>
                          </w:tcPr>
                          <w:p w14:paraId="320EADF3" w14:textId="77777777" w:rsidR="00480E7A" w:rsidRPr="00E81AD5" w:rsidRDefault="0058691A" w:rsidP="00D96A85">
                            <w:pPr>
                              <w:spacing w:before="1" w:line="240" w:lineRule="exact"/>
                              <w:ind w:left="102" w:right="685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rch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roup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51" w:type="dxa"/>
                            <w:shd w:val="clear" w:color="auto" w:fill="C2D69B" w:themeFill="accent3" w:themeFillTint="99"/>
                            <w:vAlign w:val="center"/>
                          </w:tcPr>
                          <w:p w14:paraId="78340177" w14:textId="77777777" w:rsidR="00480E7A" w:rsidRPr="00E81AD5" w:rsidRDefault="00480E7A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gridSpan w:val="2"/>
                            <w:shd w:val="clear" w:color="auto" w:fill="C2D69B" w:themeFill="accent3" w:themeFillTint="99"/>
                            <w:vAlign w:val="center"/>
                          </w:tcPr>
                          <w:p w14:paraId="7E29294A" w14:textId="77777777" w:rsidR="00480E7A" w:rsidRPr="00E81AD5" w:rsidRDefault="0058691A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 Lo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C21EDDA" w14:textId="77777777" w:rsidR="00480E7A" w:rsidRPr="00E81AD5" w:rsidRDefault="0058691A" w:rsidP="00D96A85">
                            <w:pPr>
                              <w:spacing w:before="2" w:line="220" w:lineRule="exact"/>
                              <w:ind w:left="102" w:right="134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Det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 xml:space="preserve">/ or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72" w:type="dxa"/>
                            <w:gridSpan w:val="2"/>
                            <w:shd w:val="clear" w:color="auto" w:fill="C2D69B" w:themeFill="accent3" w:themeFillTint="99"/>
                            <w:vAlign w:val="center"/>
                          </w:tcPr>
                          <w:p w14:paraId="0CAE8250" w14:textId="77777777" w:rsidR="00480E7A" w:rsidRPr="00E81AD5" w:rsidRDefault="00480E7A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1A2F16" w:rsidRPr="001A2F16" w14:paraId="66642BF4" w14:textId="77777777" w:rsidTr="007626C0">
                        <w:trPr>
                          <w:trHeight w:hRule="exact" w:val="576"/>
                        </w:trPr>
                        <w:tc>
                          <w:tcPr>
                            <w:tcW w:w="3114" w:type="dxa"/>
                            <w:shd w:val="clear" w:color="auto" w:fill="C2D69B" w:themeFill="accent3" w:themeFillTint="99"/>
                            <w:vAlign w:val="center"/>
                          </w:tcPr>
                          <w:p w14:paraId="698D3B65" w14:textId="77777777" w:rsidR="00480E7A" w:rsidRPr="00E81AD5" w:rsidRDefault="0058691A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 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sion</w:t>
                            </w:r>
                          </w:p>
                          <w:p w14:paraId="6A2C6EC0" w14:textId="77777777" w:rsidR="00480E7A" w:rsidRPr="00E81AD5" w:rsidRDefault="0058691A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3"/>
                                <w:sz w:val="22"/>
                                <w:szCs w:val="22"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il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l be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d 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5"/>
                                <w:sz w:val="22"/>
                                <w:szCs w:val="22"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571" w:type="dxa"/>
                            <w:gridSpan w:val="5"/>
                            <w:shd w:val="clear" w:color="auto" w:fill="C2D69B" w:themeFill="accent3" w:themeFillTint="99"/>
                            <w:vAlign w:val="center"/>
                          </w:tcPr>
                          <w:p w14:paraId="45A1AC84" w14:textId="77777777" w:rsidR="00480E7A" w:rsidRPr="00E81AD5" w:rsidRDefault="00480E7A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E81AD5" w:rsidRPr="001A2F16" w14:paraId="786AEEAC" w14:textId="77777777" w:rsidTr="007626C0">
                        <w:trPr>
                          <w:trHeight w:hRule="exact" w:val="1528"/>
                        </w:trPr>
                        <w:tc>
                          <w:tcPr>
                            <w:tcW w:w="3114" w:type="dxa"/>
                            <w:shd w:val="clear" w:color="auto" w:fill="C2D69B" w:themeFill="accent3" w:themeFillTint="99"/>
                            <w:vAlign w:val="center"/>
                          </w:tcPr>
                          <w:p w14:paraId="2BF70DFA" w14:textId="77777777" w:rsidR="00480E7A" w:rsidRPr="00E81AD5" w:rsidRDefault="0058691A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he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rk:</w:t>
                            </w:r>
                          </w:p>
                          <w:p w14:paraId="3FDFFD99" w14:textId="77777777" w:rsidR="00480E7A" w:rsidRPr="00E81AD5" w:rsidRDefault="0058691A" w:rsidP="00D96A85">
                            <w:pPr>
                              <w:spacing w:before="1"/>
                              <w:ind w:left="102" w:right="115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l 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scr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pt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k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ou are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to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erta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k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 xml:space="preserve">e,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ut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ny 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ha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z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ards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 xml:space="preserve">be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ntro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 De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3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nt)</w:t>
                            </w:r>
                          </w:p>
                        </w:tc>
                        <w:tc>
                          <w:tcPr>
                            <w:tcW w:w="3509" w:type="dxa"/>
                            <w:gridSpan w:val="2"/>
                            <w:shd w:val="clear" w:color="auto" w:fill="C2D69B" w:themeFill="accent3" w:themeFillTint="99"/>
                            <w:vAlign w:val="center"/>
                          </w:tcPr>
                          <w:p w14:paraId="0F109EE4" w14:textId="77777777" w:rsidR="00480E7A" w:rsidRPr="00E81AD5" w:rsidRDefault="00480E7A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2367" w:type="dxa"/>
                            <w:gridSpan w:val="2"/>
                            <w:shd w:val="clear" w:color="auto" w:fill="C2D69B" w:themeFill="accent3" w:themeFillTint="99"/>
                            <w:vAlign w:val="center"/>
                          </w:tcPr>
                          <w:p w14:paraId="0BAC4F2C" w14:textId="77777777" w:rsidR="00480E7A" w:rsidRPr="00E81AD5" w:rsidRDefault="0058691A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his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3"/>
                                <w:sz w:val="22"/>
                                <w:szCs w:val="22"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rk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6C660341" w14:textId="77777777" w:rsidR="00480E7A" w:rsidRPr="00E81AD5" w:rsidRDefault="0058691A" w:rsidP="00D96A85">
                            <w:pPr>
                              <w:spacing w:before="2"/>
                              <w:ind w:left="102" w:right="173"/>
                              <w:rPr>
                                <w:rFonts w:asciiTheme="minorHAnsi" w:eastAsia="Arial" w:hAnsiTheme="minorHAnsi" w:cs="Arial"/>
                              </w:rPr>
                            </w:pPr>
                            <w:proofErr w:type="gramStart"/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nt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on</w:t>
                            </w:r>
                            <w:proofErr w:type="gramEnd"/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an 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x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ng pro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j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?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3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C2D69B" w:themeFill="accent3" w:themeFillTint="99"/>
                            <w:vAlign w:val="center"/>
                          </w:tcPr>
                          <w:p w14:paraId="2097BE44" w14:textId="77777777" w:rsidR="00480E7A" w:rsidRPr="00E81AD5" w:rsidRDefault="0058691A" w:rsidP="00D96A85">
                            <w:pPr>
                              <w:spacing w:line="240" w:lineRule="exact"/>
                              <w:ind w:left="103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</w:tr>
                    </w:tbl>
                    <w:p w14:paraId="395330A0" w14:textId="77777777" w:rsidR="00480E7A" w:rsidRPr="001A2F16" w:rsidRDefault="00480E7A">
                      <w:pPr>
                        <w:rPr>
                          <w:rFonts w:asciiTheme="minorHAnsi" w:hAnsiTheme="minorHAnsi"/>
                          <w:color w:val="4F6228" w:themeColor="accent3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9BCC39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34F67A8E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6EC856E0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16B9BF8C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6EF60E30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708B2758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257147FE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05E399D8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07919A49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77D89970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4B83635C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0A879C10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0F7ACAE9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74C70FDA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13B81BC7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190E6541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584F3EC9" w14:textId="77777777" w:rsidR="0045408A" w:rsidRPr="005042B3" w:rsidRDefault="0045408A" w:rsidP="0045408A">
      <w:pPr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</w:p>
    <w:p w14:paraId="3387D17C" w14:textId="77777777" w:rsidR="00480E7A" w:rsidRPr="005042B3" w:rsidRDefault="0058691A">
      <w:pPr>
        <w:spacing w:before="29"/>
        <w:ind w:left="160"/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B. H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A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ZA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R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D IDENTIFIC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A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TION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&amp; AS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>S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ESS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3"/>
          <w:sz w:val="24"/>
          <w:szCs w:val="24"/>
        </w:rPr>
        <w:t>M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ENT</w:t>
      </w:r>
    </w:p>
    <w:p w14:paraId="7C7C61CD" w14:textId="7968911B" w:rsidR="00480E7A" w:rsidRDefault="0058691A">
      <w:pPr>
        <w:spacing w:line="220" w:lineRule="exact"/>
        <w:ind w:left="160"/>
        <w:rPr>
          <w:rFonts w:asciiTheme="minorHAnsi" w:eastAsia="Arial" w:hAnsiTheme="minorHAnsi" w:cs="Arial"/>
          <w:i/>
          <w:color w:val="4F6228" w:themeColor="accent3" w:themeShade="80"/>
        </w:rPr>
      </w:pP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F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1"/>
        </w:rPr>
        <w:t>r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om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6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t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h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e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Li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1"/>
        </w:rPr>
        <w:t>s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t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b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1"/>
        </w:rPr>
        <w:t>e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l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ow;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4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i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d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e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n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t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i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f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y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5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wh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a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t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4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1"/>
        </w:rPr>
        <w:t>h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a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z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ards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6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1"/>
        </w:rPr>
        <w:t>y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ou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2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are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3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1"/>
        </w:rPr>
        <w:t>l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i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1"/>
        </w:rPr>
        <w:t>k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e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l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y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3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to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3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e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n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1"/>
        </w:rPr>
        <w:t>c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o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u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n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ter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9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thr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o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u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g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h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o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u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t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8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1"/>
        </w:rPr>
        <w:t>y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o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u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r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3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work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2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i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n the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2"/>
        </w:rPr>
        <w:t xml:space="preserve"> 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d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-1"/>
        </w:rPr>
        <w:t>e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p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artm</w:t>
      </w:r>
      <w:r w:rsidRPr="005042B3">
        <w:rPr>
          <w:rFonts w:asciiTheme="minorHAnsi" w:eastAsia="Arial" w:hAnsiTheme="minorHAnsi" w:cs="Arial"/>
          <w:i/>
          <w:color w:val="4F6228" w:themeColor="accent3" w:themeShade="80"/>
          <w:spacing w:val="2"/>
        </w:rPr>
        <w:t>en</w:t>
      </w:r>
      <w:r w:rsidRPr="005042B3">
        <w:rPr>
          <w:rFonts w:asciiTheme="minorHAnsi" w:eastAsia="Arial" w:hAnsiTheme="minorHAnsi" w:cs="Arial"/>
          <w:i/>
          <w:color w:val="4F6228" w:themeColor="accent3" w:themeShade="80"/>
        </w:rPr>
        <w:t>t</w:t>
      </w:r>
    </w:p>
    <w:p w14:paraId="2BADC2D1" w14:textId="77777777" w:rsidR="00E81AD5" w:rsidRDefault="00E81AD5">
      <w:pPr>
        <w:spacing w:line="220" w:lineRule="exact"/>
        <w:ind w:left="160"/>
        <w:rPr>
          <w:rFonts w:asciiTheme="minorHAnsi" w:eastAsia="Arial" w:hAnsiTheme="minorHAnsi" w:cs="Arial"/>
          <w:i/>
          <w:color w:val="4F6228" w:themeColor="accent3" w:themeShade="80"/>
        </w:rPr>
      </w:pPr>
    </w:p>
    <w:p w14:paraId="726CC562" w14:textId="3B93C048" w:rsidR="00E81AD5" w:rsidRDefault="00E81AD5">
      <w:pPr>
        <w:spacing w:line="220" w:lineRule="exact"/>
        <w:ind w:left="160"/>
        <w:rPr>
          <w:rFonts w:asciiTheme="minorHAnsi" w:eastAsia="Arial" w:hAnsiTheme="minorHAnsi" w:cs="Arial"/>
          <w:i/>
          <w:color w:val="4F6228" w:themeColor="accent3" w:themeShade="80"/>
        </w:rPr>
      </w:pPr>
      <w:r w:rsidRPr="005042B3">
        <w:rPr>
          <w:rFonts w:asciiTheme="minorHAnsi" w:hAnsiTheme="minorHAnsi"/>
          <w:noProof/>
          <w:color w:val="4F6228" w:themeColor="accent3" w:themeShade="8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ECB66C" wp14:editId="2E444D38">
                <wp:simplePos x="0" y="0"/>
                <wp:positionH relativeFrom="page">
                  <wp:posOffset>428625</wp:posOffset>
                </wp:positionH>
                <wp:positionV relativeFrom="paragraph">
                  <wp:posOffset>93345</wp:posOffset>
                </wp:positionV>
                <wp:extent cx="6711950" cy="7591425"/>
                <wp:effectExtent l="0" t="0" r="1270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759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5"/>
                              <w:gridCol w:w="1673"/>
                              <w:gridCol w:w="3080"/>
                              <w:gridCol w:w="3204"/>
                            </w:tblGrid>
                            <w:tr w:rsidR="001A2F16" w:rsidRPr="001A2F16" w14:paraId="06CC3789" w14:textId="77777777" w:rsidTr="00ED7CC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2595" w:type="dxa"/>
                                  <w:shd w:val="clear" w:color="auto" w:fill="C2D69B" w:themeFill="accent3" w:themeFillTint="99"/>
                                </w:tcPr>
                                <w:p w14:paraId="290A4A68" w14:textId="77777777" w:rsidR="00480E7A" w:rsidRPr="00E81AD5" w:rsidRDefault="0058691A">
                                  <w:pPr>
                                    <w:spacing w:line="240" w:lineRule="exact"/>
                                    <w:ind w:left="325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az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ateg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C2D69B" w:themeFill="accent3" w:themeFillTint="99"/>
                                </w:tcPr>
                                <w:p w14:paraId="0AD54E2D" w14:textId="77777777" w:rsidR="00480E7A" w:rsidRPr="00E81AD5" w:rsidRDefault="0058691A">
                                  <w:pPr>
                                    <w:spacing w:line="240" w:lineRule="exact"/>
                                    <w:ind w:left="345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ele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 as</w:t>
                                  </w:r>
                                </w:p>
                                <w:p w14:paraId="3424D862" w14:textId="77777777" w:rsidR="00480E7A" w:rsidRPr="00E81AD5" w:rsidRDefault="0058691A">
                                  <w:pPr>
                                    <w:spacing w:before="1"/>
                                    <w:ind w:left="289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neces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C2D69B" w:themeFill="accent3" w:themeFillTint="99"/>
                                </w:tcPr>
                                <w:p w14:paraId="048DFEBF" w14:textId="77777777" w:rsidR="00480E7A" w:rsidRPr="00E81AD5" w:rsidRDefault="0058691A">
                                  <w:pPr>
                                    <w:spacing w:line="240" w:lineRule="exact"/>
                                    <w:ind w:left="568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f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 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2D69B" w:themeFill="accent3" w:themeFillTint="99"/>
                                </w:tcPr>
                                <w:p w14:paraId="5672A261" w14:textId="77777777" w:rsidR="00480E7A" w:rsidRPr="00E81AD5" w:rsidRDefault="0058691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fi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8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ct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ui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red</w:t>
                                  </w:r>
                                </w:p>
                              </w:tc>
                            </w:tr>
                            <w:tr w:rsidR="001A2F16" w:rsidRPr="001A2F16" w14:paraId="696686BC" w14:textId="77777777" w:rsidTr="00ED7CCE">
                              <w:trPr>
                                <w:trHeight w:hRule="exact" w:val="1001"/>
                              </w:trPr>
                              <w:tc>
                                <w:tcPr>
                                  <w:tcW w:w="2595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31124FAA" w14:textId="77777777" w:rsidR="00C25F40" w:rsidRPr="00E81AD5" w:rsidRDefault="00C25F40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creen</w:t>
                                  </w:r>
                                </w:p>
                                <w:p w14:paraId="20636350" w14:textId="76CFA038" w:rsidR="00C25F40" w:rsidRPr="00E81AD5" w:rsidRDefault="00C25F40" w:rsidP="002F6EE8">
                                  <w:pPr>
                                    <w:spacing w:before="16" w:line="220" w:lineRule="exact"/>
                                    <w:ind w:left="102" w:right="121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pme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e.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g</w:t>
                                  </w:r>
                                  <w:r w:rsidR="002F6EE8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 xml:space="preserve">.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Com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ut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rs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)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peri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ds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&gt;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1hr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 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0D38985F" w14:textId="77777777" w:rsidR="00C25F40" w:rsidRPr="00E81AD5" w:rsidRDefault="00C25F40" w:rsidP="00D96A85">
                                  <w:pPr>
                                    <w:ind w:left="35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4F3A2DC2" w14:textId="77777777" w:rsidR="00C25F40" w:rsidRPr="00E81AD5" w:rsidRDefault="00C25F40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05FA3CA1" w14:textId="506C9F1F" w:rsidR="00C25F40" w:rsidRPr="00E81AD5" w:rsidRDefault="00C25F40" w:rsidP="00D96A85">
                                  <w:pPr>
                                    <w:spacing w:line="220" w:lineRule="exact"/>
                                    <w:ind w:left="66" w:right="487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Carry out a self-assessment on-line.</w:t>
                                  </w:r>
                                </w:p>
                                <w:p w14:paraId="6BF49519" w14:textId="792C3D06" w:rsidR="00C25F40" w:rsidRPr="00E81AD5" w:rsidRDefault="00C25F40" w:rsidP="00D96A85">
                                  <w:pPr>
                                    <w:ind w:right="809"/>
                                    <w:rPr>
                                      <w:rFonts w:asciiTheme="minorHAnsi" w:eastAsia="Arial" w:hAnsiTheme="minorHAnsi" w:cs="Arial"/>
                                      <w:w w:val="99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w w:val="99"/>
                                    </w:rPr>
                                    <w:t xml:space="preserve"> (</w:t>
                                  </w:r>
                                  <w:hyperlink r:id="rId10" w:history="1">
                                    <w:r w:rsidRPr="002F6EE8">
                                      <w:rPr>
                                        <w:rStyle w:val="Hyperlink"/>
                                        <w:rFonts w:asciiTheme="minorHAnsi" w:eastAsia="Arial" w:hAnsiTheme="minorHAnsi" w:cs="Arial"/>
                                        <w:w w:val="99"/>
                                      </w:rPr>
                                      <w:t>https:/dse.oucs.ox.ac.uk</w:t>
                                    </w:r>
                                  </w:hyperlink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w w:val="99"/>
                                    </w:rPr>
                                    <w:t>).</w:t>
                                  </w:r>
                                </w:p>
                                <w:p w14:paraId="2108CB28" w14:textId="77777777" w:rsidR="00C25F40" w:rsidRPr="00E81AD5" w:rsidRDefault="00C25F40" w:rsidP="00D96A85">
                                  <w:pPr>
                                    <w:ind w:right="809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</w:p>
                              </w:tc>
                            </w:tr>
                            <w:tr w:rsidR="001A2F16" w:rsidRPr="001A2F16" w14:paraId="0217DADB" w14:textId="77777777" w:rsidTr="00ED7CCE">
                              <w:trPr>
                                <w:trHeight w:hRule="exact" w:val="1332"/>
                              </w:trPr>
                              <w:tc>
                                <w:tcPr>
                                  <w:tcW w:w="2595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475116D9" w14:textId="06CE9C45" w:rsidR="00C25F40" w:rsidRPr="002F6EE8" w:rsidRDefault="00C25F40" w:rsidP="002F6EE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ologic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az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rds</w:t>
                                  </w:r>
                                  <w:r w:rsidR="002F6EE8"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e.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.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,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r 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&amp;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/ 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0CE66285" w14:textId="43249095" w:rsidR="00C25F40" w:rsidRPr="00E81AD5" w:rsidRDefault="00C25F40" w:rsidP="00D96A85">
                                  <w:pPr>
                                    <w:spacing w:line="240" w:lineRule="exact"/>
                                    <w:ind w:left="345"/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7D5E3A11" w14:textId="77777777" w:rsidR="00C25F40" w:rsidRPr="00E81AD5" w:rsidRDefault="00C25F40" w:rsidP="00D96A85">
                                  <w:pPr>
                                    <w:spacing w:line="240" w:lineRule="exact"/>
                                    <w:ind w:left="568"/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575011E2" w14:textId="78976176" w:rsidR="00C25F40" w:rsidRPr="00E81AD5" w:rsidRDefault="00C25F40" w:rsidP="00D96A85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to,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ete,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OS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HH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/</w:t>
                                  </w:r>
                                  <w:r w:rsidR="00E81AD5"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t.</w:t>
                                  </w:r>
                                </w:p>
                                <w:p w14:paraId="22E68F65" w14:textId="52768DFE" w:rsidR="00C25F40" w:rsidRPr="00E81AD5" w:rsidRDefault="00C25F40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Hea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8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be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q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d,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9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3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ng 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A2F16" w:rsidRPr="001A2F16" w14:paraId="65D94BA7" w14:textId="77777777" w:rsidTr="00ED7CCE">
                              <w:trPr>
                                <w:trHeight w:hRule="exact" w:val="1183"/>
                              </w:trPr>
                              <w:tc>
                                <w:tcPr>
                                  <w:tcW w:w="2595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6723DBF0" w14:textId="77777777" w:rsidR="00C25F40" w:rsidRPr="00E81AD5" w:rsidRDefault="00C25F40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fi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on</w:t>
                                  </w:r>
                                </w:p>
                                <w:p w14:paraId="0AD9A9AC" w14:textId="65B96C03" w:rsidR="00C25F40" w:rsidRPr="00E81AD5" w:rsidRDefault="00C25F40" w:rsidP="00D96A85">
                                  <w:pPr>
                                    <w:spacing w:before="1"/>
                                    <w:ind w:left="102" w:right="83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cro-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org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,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4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ts or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Re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ord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3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 xml:space="preserve">M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4F53D971" w14:textId="13352074" w:rsidR="00C25F40" w:rsidRPr="00E81AD5" w:rsidRDefault="00C25F40" w:rsidP="00D96A85">
                                  <w:pPr>
                                    <w:ind w:left="347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5EC9B3C4" w14:textId="77777777" w:rsidR="00C25F40" w:rsidRPr="00E81AD5" w:rsidRDefault="00C25F40" w:rsidP="002F6EE8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01BCB357" w14:textId="77777777" w:rsidR="002F6EE8" w:rsidRDefault="002F6EE8" w:rsidP="002F6EE8">
                                  <w:pPr>
                                    <w:ind w:left="273" w:right="111" w:hanging="170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2F6EE8">
                                    <w:rPr>
                                      <w:rFonts w:asciiTheme="minorHAnsi" w:eastAsia="Arial" w:hAnsiTheme="minorHAnsi" w:cs="Arial"/>
                                    </w:rPr>
                                    <w:t>Refer to, or complete, C</w:t>
                                  </w:r>
                                  <w:r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OSHH / GM </w:t>
                                  </w:r>
                                </w:p>
                                <w:p w14:paraId="01371AC1" w14:textId="77777777" w:rsidR="002F6EE8" w:rsidRDefault="002F6EE8" w:rsidP="002F6EE8">
                                  <w:pPr>
                                    <w:ind w:left="273" w:right="111" w:hanging="170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proofErr w:type="gramStart"/>
                                  <w:r w:rsidRPr="002F6EE8">
                                    <w:rPr>
                                      <w:rFonts w:asciiTheme="minorHAnsi" w:eastAsia="Arial" w:hAnsiTheme="minorHAnsi" w:cs="Arial"/>
                                    </w:rPr>
                                    <w:t>assessment</w:t>
                                  </w:r>
                                  <w:proofErr w:type="gramEnd"/>
                                  <w:r w:rsidRPr="002F6EE8"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. Health Surveillance </w:t>
                                  </w:r>
                                </w:p>
                                <w:p w14:paraId="598C56EF" w14:textId="77777777" w:rsidR="002F6EE8" w:rsidRDefault="002F6EE8" w:rsidP="002F6EE8">
                                  <w:pPr>
                                    <w:ind w:left="273" w:right="111" w:hanging="170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2F6EE8">
                                    <w:rPr>
                                      <w:rFonts w:asciiTheme="minorHAnsi" w:eastAsia="Arial" w:hAnsiTheme="minorHAnsi" w:cs="Arial"/>
                                    </w:rPr>
                                    <w:t>m</w:t>
                                  </w:r>
                                  <w:r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ay be required, specifically if </w:t>
                                  </w:r>
                                </w:p>
                                <w:p w14:paraId="3F6D7975" w14:textId="288D8DF9" w:rsidR="00C25F40" w:rsidRPr="00E81AD5" w:rsidRDefault="002F6EE8" w:rsidP="002F6EE8">
                                  <w:pPr>
                                    <w:ind w:left="273" w:right="111" w:hanging="170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proofErr w:type="gramStart"/>
                                  <w:r w:rsidRPr="002F6EE8">
                                    <w:rPr>
                                      <w:rFonts w:asciiTheme="minorHAnsi" w:eastAsia="Arial" w:hAnsiTheme="minorHAnsi" w:cs="Arial"/>
                                    </w:rPr>
                                    <w:t>handling</w:t>
                                  </w:r>
                                  <w:proofErr w:type="gramEnd"/>
                                  <w:r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 </w:t>
                                  </w:r>
                                  <w:r w:rsidRPr="002F6EE8">
                                    <w:rPr>
                                      <w:rFonts w:asciiTheme="minorHAnsi" w:eastAsia="Arial" w:hAnsiTheme="minorHAnsi" w:cs="Arial"/>
                                    </w:rPr>
                                    <w:t>human tissue / blood.</w:t>
                                  </w:r>
                                </w:p>
                              </w:tc>
                            </w:tr>
                            <w:tr w:rsidR="001A2F16" w:rsidRPr="001A2F16" w14:paraId="0A68EA4F" w14:textId="77777777" w:rsidTr="00ED7CCE">
                              <w:trPr>
                                <w:trHeight w:hRule="exact" w:val="1508"/>
                              </w:trPr>
                              <w:tc>
                                <w:tcPr>
                                  <w:tcW w:w="2595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1D8E31A5" w14:textId="77EFE19E" w:rsidR="00C25F40" w:rsidRPr="00E81AD5" w:rsidRDefault="00C25F40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az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rdo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  <w:p w14:paraId="72B59205" w14:textId="0678A94C" w:rsidR="00C25F40" w:rsidRPr="00E81AD5" w:rsidRDefault="00C25F40" w:rsidP="002F6EE8">
                                  <w:pPr>
                                    <w:spacing w:before="2" w:line="220" w:lineRule="exact"/>
                                    <w:ind w:left="102" w:right="321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: To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x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c/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3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ta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en</w:t>
                                  </w:r>
                                  <w:r w:rsidR="002F6EE8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Car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 xml:space="preserve">/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z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 xml:space="preserve">/ </w:t>
                                  </w:r>
                                  <w:proofErr w:type="spellStart"/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Ox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er</w:t>
                                  </w:r>
                                  <w:proofErr w:type="spellEnd"/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/F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5B35AC11" w14:textId="7389FC29" w:rsidR="00C25F40" w:rsidRPr="00E81AD5" w:rsidRDefault="00C25F40" w:rsidP="00D96A85">
                                  <w:pPr>
                                    <w:ind w:left="347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3516F7BF" w14:textId="77777777" w:rsidR="00C25F40" w:rsidRPr="00E81AD5" w:rsidRDefault="00C25F40" w:rsidP="002F6EE8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547814B8" w14:textId="77777777" w:rsidR="002F6EE8" w:rsidRDefault="002F6EE8" w:rsidP="002F6EE8">
                                  <w:pPr>
                                    <w:ind w:firstLine="29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r w:rsidRPr="002F6EE8">
                                    <w:rPr>
                                      <w:rFonts w:asciiTheme="minorHAnsi" w:hAnsiTheme="minorHAnsi"/>
                                    </w:rPr>
                                    <w:t xml:space="preserve">Refer to, or complete, COSHH </w:t>
                                  </w:r>
                                </w:p>
                                <w:p w14:paraId="2334FDE1" w14:textId="77777777" w:rsidR="002F6EE8" w:rsidRDefault="002F6EE8" w:rsidP="002F6EE8">
                                  <w:pPr>
                                    <w:ind w:firstLine="29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proofErr w:type="gramStart"/>
                                  <w:r w:rsidRPr="002F6EE8">
                                    <w:rPr>
                                      <w:rFonts w:asciiTheme="minorHAnsi" w:hAnsiTheme="minorHAnsi"/>
                                    </w:rPr>
                                    <w:t>assessment</w:t>
                                  </w:r>
                                  <w:proofErr w:type="gramEnd"/>
                                  <w:r w:rsidRPr="002F6EE8">
                                    <w:rPr>
                                      <w:rFonts w:asciiTheme="minorHAnsi" w:hAnsiTheme="minorHAnsi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r w:rsidRPr="002F6EE8">
                                    <w:rPr>
                                      <w:rFonts w:asciiTheme="minorHAnsi" w:hAnsiTheme="minorHAnsi"/>
                                    </w:rPr>
                                    <w:t xml:space="preserve">Health Surveillance may </w:t>
                                  </w:r>
                                </w:p>
                                <w:p w14:paraId="3900F8FF" w14:textId="77777777" w:rsidR="002F6EE8" w:rsidRDefault="002F6EE8" w:rsidP="002F6EE8">
                                  <w:pPr>
                                    <w:ind w:firstLine="29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r w:rsidRPr="002F6EE8">
                                    <w:rPr>
                                      <w:rFonts w:asciiTheme="minorHAnsi" w:hAnsiTheme="minorHAnsi"/>
                                    </w:rPr>
                                    <w:t xml:space="preserve">be required, specifically if handling </w:t>
                                  </w:r>
                                </w:p>
                                <w:p w14:paraId="4D2B1F9F" w14:textId="0FCA3A4F" w:rsidR="00C25F40" w:rsidRPr="00E81AD5" w:rsidRDefault="002F6EE8" w:rsidP="002F6EE8">
                                  <w:pPr>
                                    <w:ind w:firstLine="29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proofErr w:type="gramStart"/>
                                  <w:r w:rsidRPr="002F6EE8">
                                    <w:rPr>
                                      <w:rFonts w:asciiTheme="minorHAnsi" w:hAnsiTheme="minorHAnsi"/>
                                    </w:rPr>
                                    <w:t>human</w:t>
                                  </w:r>
                                  <w:proofErr w:type="gramEnd"/>
                                  <w:r w:rsidRPr="002F6EE8">
                                    <w:rPr>
                                      <w:rFonts w:asciiTheme="minorHAnsi" w:hAnsiTheme="minorHAnsi"/>
                                    </w:rPr>
                                    <w:t xml:space="preserve"> carcinogens or rosin.</w:t>
                                  </w:r>
                                </w:p>
                              </w:tc>
                            </w:tr>
                            <w:tr w:rsidR="001A2F16" w:rsidRPr="001A2F16" w14:paraId="184105AD" w14:textId="77777777" w:rsidTr="00ED7CCE">
                              <w:trPr>
                                <w:trHeight w:hRule="exact" w:val="708"/>
                              </w:trPr>
                              <w:tc>
                                <w:tcPr>
                                  <w:tcW w:w="2595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2F107125" w14:textId="75FE5253" w:rsidR="00C25F40" w:rsidRPr="00E81AD5" w:rsidRDefault="00C25F40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proofErr w:type="spellEnd"/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  <w:p w14:paraId="7C4AE74C" w14:textId="24D15955" w:rsidR="00C25F40" w:rsidRPr="00E81AD5" w:rsidRDefault="00C25F40" w:rsidP="00D96A85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ate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8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X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-r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4"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6097385E" w14:textId="76A0637B" w:rsidR="00C25F40" w:rsidRPr="00E81AD5" w:rsidRDefault="00C25F40" w:rsidP="00D96A85">
                                  <w:pPr>
                                    <w:ind w:left="35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245A57A6" w14:textId="77777777" w:rsidR="00C25F40" w:rsidRPr="00E81AD5" w:rsidRDefault="00C25F40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0B1A99F8" w14:textId="7B6601CA" w:rsidR="00C25F40" w:rsidRPr="00E81AD5" w:rsidRDefault="00C25F40" w:rsidP="00D96A85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4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ter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</w:t>
                                  </w:r>
                                </w:p>
                                <w:p w14:paraId="406FB35E" w14:textId="16917D97" w:rsidR="00C25F40" w:rsidRPr="00E81AD5" w:rsidRDefault="00C25F40" w:rsidP="00D96A85">
                                  <w:pPr>
                                    <w:ind w:left="273" w:right="111" w:hanging="170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Rad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9"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3"/>
                                    </w:rPr>
                                    <w:t>k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er.</w:t>
                                  </w:r>
                                </w:p>
                              </w:tc>
                            </w:tr>
                            <w:tr w:rsidR="001A2F16" w:rsidRPr="001A2F16" w14:paraId="276081EA" w14:textId="77777777" w:rsidTr="00ED7CCE">
                              <w:trPr>
                                <w:trHeight w:hRule="exact" w:val="1310"/>
                              </w:trPr>
                              <w:tc>
                                <w:tcPr>
                                  <w:tcW w:w="2595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1A6C35C2" w14:textId="77777777" w:rsidR="00C25F40" w:rsidRPr="00E81AD5" w:rsidRDefault="00C25F40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6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mal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rk</w:t>
                                  </w:r>
                                </w:p>
                                <w:p w14:paraId="7CDB5516" w14:textId="44572167" w:rsidR="00C25F40" w:rsidRPr="00E81AD5" w:rsidRDefault="00C25F40" w:rsidP="00D96A85">
                                  <w:pPr>
                                    <w:spacing w:before="1"/>
                                    <w:ind w:left="102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 xml:space="preserve">ory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Al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erg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)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 xml:space="preserve">or </w:t>
                                  </w:r>
                                  <w:proofErr w:type="spellStart"/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Zo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proofErr w:type="spellEnd"/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3A02A293" w14:textId="4B762128" w:rsidR="00C25F40" w:rsidRPr="00E81AD5" w:rsidRDefault="00C25F40" w:rsidP="00D96A85">
                                  <w:pPr>
                                    <w:ind w:left="35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C2D69B" w:themeFill="accent3" w:themeFillTint="99"/>
                                </w:tcPr>
                                <w:p w14:paraId="39F75EDF" w14:textId="77777777" w:rsidR="002F6EE8" w:rsidRDefault="00C25F40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E81AD5"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</w:p>
                                <w:p w14:paraId="1223A2E5" w14:textId="10E5460C" w:rsidR="00C25F40" w:rsidRPr="00E81AD5" w:rsidRDefault="00C25F40" w:rsidP="002F6EE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E81AD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Please state location: JR/BSB</w:t>
                                  </w:r>
                                  <w:r w:rsidR="006A2352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5ED67D46" w14:textId="538ECD09" w:rsidR="00C25F40" w:rsidRPr="00E81AD5" w:rsidRDefault="00C25F40" w:rsidP="00D96A85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Hea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9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s re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q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.</w:t>
                                  </w:r>
                                </w:p>
                                <w:p w14:paraId="586252A9" w14:textId="77777777" w:rsidR="0017788F" w:rsidRDefault="00C25F40" w:rsidP="00D96A85">
                                  <w:pPr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Wingdings" w:hAnsiTheme="minorHAnsi" w:cs="Wingdings"/>
                                    </w:rPr>
                                    <w:t xml:space="preserve"> 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risk as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n   </w:t>
                                  </w:r>
                                </w:p>
                                <w:p w14:paraId="3CB6F656" w14:textId="77777777" w:rsidR="0017788F" w:rsidRDefault="0017788F" w:rsidP="00D96A85">
                                  <w:pPr>
                                    <w:rPr>
                                      <w:rFonts w:asciiTheme="minorHAnsi" w:eastAsia="Arial" w:hAnsiTheme="minorHAnsi" w:cs="Arial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 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L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a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b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o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3"/>
                                    </w:rPr>
                                    <w:t>r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at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o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3"/>
                                    </w:rPr>
                                    <w:t>r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y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2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A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n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al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7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A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ll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3"/>
                                    </w:rPr>
                                    <w:t>r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g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y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/ L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o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c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al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4"/>
                                    </w:rPr>
                                    <w:t xml:space="preserve"> </w:t>
                                  </w:r>
                                </w:p>
                                <w:p w14:paraId="5EFCE816" w14:textId="0CF0DAFF" w:rsidR="00C25F40" w:rsidRPr="00E81AD5" w:rsidRDefault="0017788F" w:rsidP="00D96A85">
                                  <w:pPr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>
                                    <w:rPr>
                                      <w:rFonts w:asciiTheme="minorHAnsi" w:eastAsia="Arial" w:hAnsiTheme="minorHAnsi" w:cs="Arial"/>
                                      <w:spacing w:val="-4"/>
                                    </w:rPr>
                                    <w:t xml:space="preserve"> 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Ru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l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A2F16" w:rsidRPr="001A2F16" w14:paraId="121D2C25" w14:textId="77777777" w:rsidTr="00ED7CCE">
                              <w:trPr>
                                <w:trHeight w:hRule="exact" w:val="1237"/>
                              </w:trPr>
                              <w:tc>
                                <w:tcPr>
                                  <w:tcW w:w="2595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1A9C7C16" w14:textId="77777777" w:rsidR="00C25F40" w:rsidRPr="00E81AD5" w:rsidRDefault="00C25F40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Liquid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and</w:t>
                                  </w:r>
                                </w:p>
                                <w:p w14:paraId="0051119E" w14:textId="77777777" w:rsidR="00C25F40" w:rsidRPr="00E81AD5" w:rsidRDefault="00C25F40" w:rsidP="00D96A85">
                                  <w:pPr>
                                    <w:spacing w:before="6" w:line="240" w:lineRule="exact"/>
                                    <w:ind w:left="102" w:right="795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other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5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c ma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als</w:t>
                                  </w:r>
                                </w:p>
                                <w:p w14:paraId="7E42E4CE" w14:textId="411D98AA" w:rsidR="00C25F40" w:rsidRPr="00E81AD5" w:rsidRDefault="00C25F40" w:rsidP="00D96A85">
                                  <w:pPr>
                                    <w:spacing w:before="2" w:line="220" w:lineRule="exact"/>
                                    <w:ind w:left="102" w:right="249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e.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.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q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tro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n,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q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 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,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arb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xi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de)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291E1A20" w14:textId="48D2D2B7" w:rsidR="00C25F40" w:rsidRPr="00E81AD5" w:rsidRDefault="00C25F40" w:rsidP="00D96A85">
                                  <w:pPr>
                                    <w:ind w:left="35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02DCFB72" w14:textId="77777777" w:rsidR="00C25F40" w:rsidRPr="00E81AD5" w:rsidRDefault="00C25F40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386B9418" w14:textId="2760B478" w:rsidR="00C25F40" w:rsidRPr="00E81AD5" w:rsidRDefault="00C25F40" w:rsidP="00D96A85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De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art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5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tal</w:t>
                                  </w:r>
                                  <w:r w:rsidR="0017788F"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ha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ng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N2, ot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3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9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co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ete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9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k 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 w:rsidR="001A2F16" w:rsidRPr="001A2F16" w14:paraId="5A6F14A2" w14:textId="77777777" w:rsidTr="00ED7CCE">
                              <w:trPr>
                                <w:trHeight w:hRule="exact" w:val="1229"/>
                              </w:trPr>
                              <w:tc>
                                <w:tcPr>
                                  <w:tcW w:w="2595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482A5B96" w14:textId="77777777" w:rsidR="00C25F40" w:rsidRPr="00E81AD5" w:rsidRDefault="00C25F40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rs</w:t>
                                  </w:r>
                                </w:p>
                                <w:p w14:paraId="64CC7835" w14:textId="1C0872D8" w:rsidR="00C25F40" w:rsidRPr="00E81AD5" w:rsidRDefault="00C25F40" w:rsidP="00D96A85">
                                  <w:pPr>
                                    <w:spacing w:before="2" w:line="220" w:lineRule="exact"/>
                                    <w:ind w:left="102" w:right="169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y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3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or 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250836BE" w14:textId="4C52BF8D" w:rsidR="00C25F40" w:rsidRPr="00E81AD5" w:rsidRDefault="00C25F40" w:rsidP="00D96A85">
                                  <w:pPr>
                                    <w:ind w:left="35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4728E3D3" w14:textId="77777777" w:rsidR="00C25F40" w:rsidRPr="00E81AD5" w:rsidRDefault="00C25F40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16E85119" w14:textId="77777777" w:rsidR="0017788F" w:rsidRDefault="00C25F40" w:rsidP="00D96A85">
                                  <w:pPr>
                                    <w:ind w:left="273" w:right="163" w:hanging="170"/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ers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of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4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3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b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e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ers</w:t>
                                  </w:r>
                                  <w:r w:rsidR="0017788F"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  <w:t xml:space="preserve"> </w:t>
                                  </w:r>
                                </w:p>
                                <w:p w14:paraId="207F7F82" w14:textId="77777777" w:rsidR="0017788F" w:rsidRDefault="00C25F40" w:rsidP="00D96A85">
                                  <w:pPr>
                                    <w:ind w:left="273" w:right="163" w:hanging="170"/>
                                    <w:rPr>
                                      <w:rFonts w:asciiTheme="minorHAnsi" w:eastAsia="Arial" w:hAnsiTheme="minorHAnsi" w:cs="Arial"/>
                                      <w:spacing w:val="-8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4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nd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7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y tra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ng</w:t>
                                  </w:r>
                                  <w:r w:rsidR="0017788F">
                                    <w:rPr>
                                      <w:rFonts w:asciiTheme="minorHAnsi" w:eastAsia="Arial" w:hAnsiTheme="minorHAnsi" w:cs="Arial"/>
                                      <w:spacing w:val="-8"/>
                                    </w:rPr>
                                    <w:t xml:space="preserve"> </w:t>
                                  </w:r>
                                </w:p>
                                <w:p w14:paraId="00D3DA6C" w14:textId="71A223E3" w:rsidR="00C25F40" w:rsidRPr="00E81AD5" w:rsidRDefault="00C25F40" w:rsidP="00D96A85">
                                  <w:pPr>
                                    <w:ind w:left="273" w:right="163" w:hanging="170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proofErr w:type="gramStart"/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3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rs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proofErr w:type="gramEnd"/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.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50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C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tact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as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er</w:t>
                                  </w:r>
                                  <w:r w:rsidR="0017788F"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p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v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or.</w:t>
                                  </w:r>
                                </w:p>
                              </w:tc>
                            </w:tr>
                            <w:tr w:rsidR="001A2F16" w:rsidRPr="001A2F16" w14:paraId="2AE6A40C" w14:textId="77777777" w:rsidTr="00ED7CCE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595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35A0974A" w14:textId="564B737E" w:rsidR="00C25F40" w:rsidRPr="00E81AD5" w:rsidRDefault="00C25F40" w:rsidP="00D96A85">
                                  <w:pPr>
                                    <w:spacing w:line="240" w:lineRule="exact"/>
                                    <w:ind w:left="102" w:right="1861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Ot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</w:p>
                                <w:p w14:paraId="72777BEB" w14:textId="6CD8D4F0" w:rsidR="00C25F40" w:rsidRPr="00E81AD5" w:rsidRDefault="00C25F40" w:rsidP="00D96A8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(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e.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.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M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a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 xml:space="preserve">g,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u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d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o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e,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3"/>
                                    </w:rPr>
                                    <w:t>w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or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2"/>
                                    </w:rPr>
                                    <w:t>k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ng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at 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g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  <w:spacing w:val="-1"/>
                                    </w:rPr>
                                    <w:t>h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i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119ABF74" w14:textId="0077F404" w:rsidR="00C25F40" w:rsidRPr="00E81AD5" w:rsidRDefault="00C25F40" w:rsidP="00D96A85">
                                  <w:pPr>
                                    <w:ind w:left="352"/>
                                    <w:rPr>
                                      <w:rFonts w:asciiTheme="minorHAnsi" w:eastAsia="Arial" w:hAnsiTheme="minorHAnsi" w:cs="Arial"/>
                                      <w:sz w:val="22"/>
                                      <w:szCs w:val="22"/>
                                    </w:rPr>
                                  </w:pP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YE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S /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E81AD5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78AF7F48" w14:textId="77777777" w:rsidR="00C25F40" w:rsidRPr="00E81AD5" w:rsidRDefault="00C25F40" w:rsidP="00D96A85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14:paraId="11216FDE" w14:textId="77777777" w:rsidR="002F6EE8" w:rsidRDefault="002F6EE8" w:rsidP="00D96A85">
                                  <w:pPr>
                                    <w:spacing w:line="220" w:lineRule="exact"/>
                                    <w:ind w:left="66" w:right="262"/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</w:pPr>
                                  <w:r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p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e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c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f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c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6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k as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n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t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4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  <w:w w:val="99"/>
                                    </w:rPr>
                                    <w:t>ma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w w:val="99"/>
                                    </w:rPr>
                                    <w:t>y</w:t>
                                  </w:r>
                                  <w:r w:rsidR="0017788F">
                                    <w:rPr>
                                      <w:rFonts w:asciiTheme="minorHAnsi" w:eastAsia="Arial" w:hAnsiTheme="minorHAnsi" w:cs="Arial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be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  <w:t xml:space="preserve"> </w:t>
                                  </w:r>
                                </w:p>
                                <w:p w14:paraId="2EF3FF20" w14:textId="77777777" w:rsidR="002F6EE8" w:rsidRDefault="002F6EE8" w:rsidP="00D96A85">
                                  <w:pPr>
                                    <w:spacing w:line="220" w:lineRule="exact"/>
                                    <w:ind w:left="66" w:right="262"/>
                                    <w:rPr>
                                      <w:rFonts w:asciiTheme="minorHAnsi" w:eastAsia="Arial" w:hAnsiTheme="minorHAnsi" w:cs="Arial"/>
                                      <w:spacing w:val="-7"/>
                                    </w:rPr>
                                  </w:pPr>
                                  <w:r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  <w:t xml:space="preserve"> </w:t>
                                  </w:r>
                                  <w:proofErr w:type="gramStart"/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re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q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r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e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d</w:t>
                                  </w:r>
                                  <w:proofErr w:type="gramEnd"/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.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47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D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sc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6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&amp;</w:t>
                                  </w:r>
                                  <w:r w:rsidR="00452C9B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c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3"/>
                                    </w:rPr>
                                    <w:t>o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4"/>
                                    </w:rPr>
                                    <w:t>m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p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l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ete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7"/>
                                    </w:rPr>
                                    <w:t xml:space="preserve"> </w:t>
                                  </w:r>
                                </w:p>
                                <w:p w14:paraId="3011834B" w14:textId="4BF96729" w:rsidR="00C25F40" w:rsidRPr="00E81AD5" w:rsidRDefault="002F6EE8" w:rsidP="00D96A85">
                                  <w:pPr>
                                    <w:spacing w:line="220" w:lineRule="exact"/>
                                    <w:ind w:left="66" w:right="262"/>
                                    <w:rPr>
                                      <w:rFonts w:asciiTheme="minorHAnsi" w:eastAsia="Arial" w:hAnsiTheme="minorHAnsi" w:cs="Arial"/>
                                    </w:rPr>
                                  </w:pPr>
                                  <w:r>
                                    <w:rPr>
                                      <w:rFonts w:asciiTheme="minorHAnsi" w:eastAsia="Arial" w:hAnsiTheme="minorHAnsi" w:cs="Arial"/>
                                      <w:spacing w:val="-7"/>
                                    </w:rPr>
                                    <w:t xml:space="preserve"> </w:t>
                                  </w:r>
                                  <w:proofErr w:type="gramStart"/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w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i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2"/>
                                    </w:rPr>
                                    <w:t>t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h</w:t>
                                  </w:r>
                                  <w:proofErr w:type="gramEnd"/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4"/>
                                    </w:rPr>
                                    <w:t xml:space="preserve"> 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u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p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e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3"/>
                                    </w:rPr>
                                    <w:t>r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-1"/>
                                    </w:rPr>
                                    <w:t>vi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  <w:spacing w:val="1"/>
                                    </w:rPr>
                                    <w:t>s</w:t>
                                  </w:r>
                                  <w:r w:rsidR="00C25F40" w:rsidRPr="00E81AD5">
                                    <w:rPr>
                                      <w:rFonts w:asciiTheme="minorHAnsi" w:eastAsia="Arial" w:hAnsiTheme="minorHAnsi" w:cs="Arial"/>
                                    </w:rPr>
                                    <w:t>or.</w:t>
                                  </w:r>
                                </w:p>
                              </w:tc>
                            </w:tr>
                          </w:tbl>
                          <w:p w14:paraId="70D6057C" w14:textId="77777777" w:rsidR="00480E7A" w:rsidRPr="001A2F16" w:rsidRDefault="00480E7A">
                            <w:pPr>
                              <w:rPr>
                                <w:rFonts w:asciiTheme="minorHAnsi" w:hAnsiTheme="minorHAnsi"/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B66C" id="Text Box 5" o:spid="_x0000_s1027" type="#_x0000_t202" style="position:absolute;left:0;text-align:left;margin-left:33.75pt;margin-top:7.35pt;width:528.5pt;height:59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5"/>
                        <w:gridCol w:w="1673"/>
                        <w:gridCol w:w="3080"/>
                        <w:gridCol w:w="3204"/>
                      </w:tblGrid>
                      <w:tr w:rsidR="001A2F16" w:rsidRPr="001A2F16" w14:paraId="06CC3789" w14:textId="77777777" w:rsidTr="00ED7CCE">
                        <w:trPr>
                          <w:trHeight w:hRule="exact" w:val="516"/>
                        </w:trPr>
                        <w:tc>
                          <w:tcPr>
                            <w:tcW w:w="2595" w:type="dxa"/>
                            <w:shd w:val="clear" w:color="auto" w:fill="C2D69B" w:themeFill="accent3" w:themeFillTint="99"/>
                          </w:tcPr>
                          <w:p w14:paraId="290A4A68" w14:textId="77777777" w:rsidR="00480E7A" w:rsidRPr="00E81AD5" w:rsidRDefault="0058691A">
                            <w:pPr>
                              <w:spacing w:line="240" w:lineRule="exact"/>
                              <w:ind w:left="325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az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ateg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C2D69B" w:themeFill="accent3" w:themeFillTint="99"/>
                          </w:tcPr>
                          <w:p w14:paraId="0AD54E2D" w14:textId="77777777" w:rsidR="00480E7A" w:rsidRPr="00E81AD5" w:rsidRDefault="0058691A">
                            <w:pPr>
                              <w:spacing w:line="240" w:lineRule="exact"/>
                              <w:ind w:left="345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ele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 as</w:t>
                            </w:r>
                          </w:p>
                          <w:p w14:paraId="3424D862" w14:textId="77777777" w:rsidR="00480E7A" w:rsidRPr="00E81AD5" w:rsidRDefault="0058691A">
                            <w:pPr>
                              <w:spacing w:before="1"/>
                              <w:ind w:left="289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neces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3"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C2D69B" w:themeFill="accent3" w:themeFillTint="99"/>
                          </w:tcPr>
                          <w:p w14:paraId="048DFEBF" w14:textId="77777777" w:rsidR="00480E7A" w:rsidRPr="00E81AD5" w:rsidRDefault="0058691A">
                            <w:pPr>
                              <w:spacing w:line="240" w:lineRule="exact"/>
                              <w:ind w:left="568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f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 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C2D69B" w:themeFill="accent3" w:themeFillTint="99"/>
                          </w:tcPr>
                          <w:p w14:paraId="5672A261" w14:textId="77777777" w:rsidR="00480E7A" w:rsidRPr="00E81AD5" w:rsidRDefault="0058691A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ci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fi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8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ct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ui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red</w:t>
                            </w:r>
                          </w:p>
                        </w:tc>
                      </w:tr>
                      <w:tr w:rsidR="001A2F16" w:rsidRPr="001A2F16" w14:paraId="696686BC" w14:textId="77777777" w:rsidTr="00ED7CCE">
                        <w:trPr>
                          <w:trHeight w:hRule="exact" w:val="1001"/>
                        </w:trPr>
                        <w:tc>
                          <w:tcPr>
                            <w:tcW w:w="2595" w:type="dxa"/>
                            <w:shd w:val="clear" w:color="auto" w:fill="C2D69B" w:themeFill="accent3" w:themeFillTint="99"/>
                            <w:vAlign w:val="center"/>
                          </w:tcPr>
                          <w:p w14:paraId="31124FAA" w14:textId="77777777" w:rsidR="00C25F40" w:rsidRPr="00E81AD5" w:rsidRDefault="00C25F40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creen</w:t>
                            </w:r>
                          </w:p>
                          <w:p w14:paraId="20636350" w14:textId="76CFA038" w:rsidR="00C25F40" w:rsidRPr="00E81AD5" w:rsidRDefault="00C25F40" w:rsidP="002F6EE8">
                            <w:pPr>
                              <w:spacing w:before="16" w:line="220" w:lineRule="exact"/>
                              <w:ind w:left="102" w:right="121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pme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e.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g</w:t>
                            </w:r>
                            <w:r w:rsidR="002F6EE8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 xml:space="preserve">.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Com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ut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rs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)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peri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ds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&gt;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1hr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 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C2D69B" w:themeFill="accent3" w:themeFillTint="99"/>
                            <w:vAlign w:val="center"/>
                          </w:tcPr>
                          <w:p w14:paraId="0D38985F" w14:textId="77777777" w:rsidR="00C25F40" w:rsidRPr="00E81AD5" w:rsidRDefault="00C25F40" w:rsidP="00D96A85">
                            <w:pPr>
                              <w:ind w:left="35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C2D69B" w:themeFill="accent3" w:themeFillTint="99"/>
                            <w:vAlign w:val="center"/>
                          </w:tcPr>
                          <w:p w14:paraId="4F3A2DC2" w14:textId="77777777" w:rsidR="00C25F40" w:rsidRPr="00E81AD5" w:rsidRDefault="00C25F40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3204" w:type="dxa"/>
                            <w:shd w:val="clear" w:color="auto" w:fill="C2D69B" w:themeFill="accent3" w:themeFillTint="99"/>
                            <w:vAlign w:val="center"/>
                          </w:tcPr>
                          <w:p w14:paraId="05FA3CA1" w14:textId="506C9F1F" w:rsidR="00C25F40" w:rsidRPr="00E81AD5" w:rsidRDefault="00C25F40" w:rsidP="00D96A85">
                            <w:pPr>
                              <w:spacing w:line="220" w:lineRule="exact"/>
                              <w:ind w:left="66" w:right="487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Carry out a self-assessment on-line.</w:t>
                            </w:r>
                          </w:p>
                          <w:p w14:paraId="6BF49519" w14:textId="792C3D06" w:rsidR="00C25F40" w:rsidRPr="00E81AD5" w:rsidRDefault="00C25F40" w:rsidP="00D96A85">
                            <w:pPr>
                              <w:ind w:right="809"/>
                              <w:rPr>
                                <w:rFonts w:asciiTheme="minorHAnsi" w:eastAsia="Arial" w:hAnsiTheme="minorHAnsi" w:cs="Arial"/>
                                <w:w w:val="99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w w:val="99"/>
                              </w:rPr>
                              <w:t xml:space="preserve"> (</w:t>
                            </w:r>
                            <w:hyperlink r:id="rId11" w:history="1">
                              <w:r w:rsidRPr="002F6EE8">
                                <w:rPr>
                                  <w:rStyle w:val="Hyperlink"/>
                                  <w:rFonts w:asciiTheme="minorHAnsi" w:eastAsia="Arial" w:hAnsiTheme="minorHAnsi" w:cs="Arial"/>
                                  <w:w w:val="99"/>
                                </w:rPr>
                                <w:t>https:/dse.oucs.ox.ac.uk</w:t>
                              </w:r>
                            </w:hyperlink>
                            <w:r w:rsidRPr="00E81AD5">
                              <w:rPr>
                                <w:rFonts w:asciiTheme="minorHAnsi" w:eastAsia="Arial" w:hAnsiTheme="minorHAnsi" w:cs="Arial"/>
                                <w:w w:val="99"/>
                              </w:rPr>
                              <w:t>).</w:t>
                            </w:r>
                          </w:p>
                          <w:p w14:paraId="2108CB28" w14:textId="77777777" w:rsidR="00C25F40" w:rsidRPr="00E81AD5" w:rsidRDefault="00C25F40" w:rsidP="00D96A85">
                            <w:pPr>
                              <w:ind w:right="809"/>
                              <w:rPr>
                                <w:rFonts w:asciiTheme="minorHAnsi" w:eastAsia="Arial" w:hAnsiTheme="minorHAnsi" w:cs="Arial"/>
                              </w:rPr>
                            </w:pPr>
                          </w:p>
                        </w:tc>
                      </w:tr>
                      <w:tr w:rsidR="001A2F16" w:rsidRPr="001A2F16" w14:paraId="0217DADB" w14:textId="77777777" w:rsidTr="00ED7CCE">
                        <w:trPr>
                          <w:trHeight w:hRule="exact" w:val="1332"/>
                        </w:trPr>
                        <w:tc>
                          <w:tcPr>
                            <w:tcW w:w="2595" w:type="dxa"/>
                            <w:shd w:val="clear" w:color="auto" w:fill="C2D69B" w:themeFill="accent3" w:themeFillTint="99"/>
                            <w:vAlign w:val="center"/>
                          </w:tcPr>
                          <w:p w14:paraId="475116D9" w14:textId="06CE9C45" w:rsidR="00C25F40" w:rsidRPr="002F6EE8" w:rsidRDefault="00C25F40" w:rsidP="002F6EE8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ologic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az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rds</w:t>
                            </w:r>
                            <w:r w:rsidR="002F6EE8"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e.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.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,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r 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&amp;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/ 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C2D69B" w:themeFill="accent3" w:themeFillTint="99"/>
                            <w:vAlign w:val="center"/>
                          </w:tcPr>
                          <w:p w14:paraId="0CE66285" w14:textId="43249095" w:rsidR="00C25F40" w:rsidRPr="00E81AD5" w:rsidRDefault="00C25F40" w:rsidP="00D96A85">
                            <w:pPr>
                              <w:spacing w:line="240" w:lineRule="exact"/>
                              <w:ind w:left="345"/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C2D69B" w:themeFill="accent3" w:themeFillTint="99"/>
                            <w:vAlign w:val="center"/>
                          </w:tcPr>
                          <w:p w14:paraId="7D5E3A11" w14:textId="77777777" w:rsidR="00C25F40" w:rsidRPr="00E81AD5" w:rsidRDefault="00C25F40" w:rsidP="00D96A85">
                            <w:pPr>
                              <w:spacing w:line="240" w:lineRule="exact"/>
                              <w:ind w:left="568"/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04" w:type="dxa"/>
                            <w:shd w:val="clear" w:color="auto" w:fill="C2D69B" w:themeFill="accent3" w:themeFillTint="99"/>
                            <w:vAlign w:val="center"/>
                          </w:tcPr>
                          <w:p w14:paraId="575011E2" w14:textId="78976176" w:rsidR="00C25F40" w:rsidRPr="00E81AD5" w:rsidRDefault="00C25F40" w:rsidP="00D96A85">
                            <w:pPr>
                              <w:spacing w:line="220" w:lineRule="exact"/>
                              <w:ind w:left="102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Re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to,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ete,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OS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HH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/</w:t>
                            </w:r>
                            <w:r w:rsidR="00E81AD5">
                              <w:rPr>
                                <w:rFonts w:asciiTheme="minorHAnsi" w:eastAsia="Arial" w:hAnsiTheme="minorHAnsi" w:cs="Arial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t.</w:t>
                            </w:r>
                          </w:p>
                          <w:p w14:paraId="22E68F65" w14:textId="52768DFE" w:rsidR="00C25F40" w:rsidRPr="00E81AD5" w:rsidRDefault="00C25F40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Hea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ur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8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 xml:space="preserve">be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q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d,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9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3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ng 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ue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.</w:t>
                            </w:r>
                          </w:p>
                        </w:tc>
                      </w:tr>
                      <w:tr w:rsidR="001A2F16" w:rsidRPr="001A2F16" w14:paraId="65D94BA7" w14:textId="77777777" w:rsidTr="00ED7CCE">
                        <w:trPr>
                          <w:trHeight w:hRule="exact" w:val="1183"/>
                        </w:trPr>
                        <w:tc>
                          <w:tcPr>
                            <w:tcW w:w="2595" w:type="dxa"/>
                            <w:shd w:val="clear" w:color="auto" w:fill="C2D69B" w:themeFill="accent3" w:themeFillTint="99"/>
                            <w:vAlign w:val="center"/>
                          </w:tcPr>
                          <w:p w14:paraId="6723DBF0" w14:textId="77777777" w:rsidR="00C25F40" w:rsidRPr="00E81AD5" w:rsidRDefault="00C25F40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di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fi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on</w:t>
                            </w:r>
                          </w:p>
                          <w:p w14:paraId="0AD9A9AC" w14:textId="65B96C03" w:rsidR="00C25F40" w:rsidRPr="00E81AD5" w:rsidRDefault="00C25F40" w:rsidP="00D96A85">
                            <w:pPr>
                              <w:spacing w:before="1"/>
                              <w:ind w:left="102" w:right="83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cro-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org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,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4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ts or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Re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ord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3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 xml:space="preserve">M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C2D69B" w:themeFill="accent3" w:themeFillTint="99"/>
                            <w:vAlign w:val="center"/>
                          </w:tcPr>
                          <w:p w14:paraId="4F53D971" w14:textId="13352074" w:rsidR="00C25F40" w:rsidRPr="00E81AD5" w:rsidRDefault="00C25F40" w:rsidP="00D96A85">
                            <w:pPr>
                              <w:ind w:left="347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C2D69B" w:themeFill="accent3" w:themeFillTint="99"/>
                            <w:vAlign w:val="center"/>
                          </w:tcPr>
                          <w:p w14:paraId="5EC9B3C4" w14:textId="77777777" w:rsidR="00C25F40" w:rsidRPr="00E81AD5" w:rsidRDefault="00C25F40" w:rsidP="002F6EE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3204" w:type="dxa"/>
                            <w:shd w:val="clear" w:color="auto" w:fill="C2D69B" w:themeFill="accent3" w:themeFillTint="99"/>
                            <w:vAlign w:val="center"/>
                          </w:tcPr>
                          <w:p w14:paraId="01BCB357" w14:textId="77777777" w:rsidR="002F6EE8" w:rsidRDefault="002F6EE8" w:rsidP="002F6EE8">
                            <w:pPr>
                              <w:ind w:left="273" w:right="111" w:hanging="170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2F6EE8">
                              <w:rPr>
                                <w:rFonts w:asciiTheme="minorHAnsi" w:eastAsia="Arial" w:hAnsiTheme="minorHAnsi" w:cs="Arial"/>
                              </w:rPr>
                              <w:t>Refer to, or complete, C</w:t>
                            </w:r>
                            <w:r>
                              <w:rPr>
                                <w:rFonts w:asciiTheme="minorHAnsi" w:eastAsia="Arial" w:hAnsiTheme="minorHAnsi" w:cs="Arial"/>
                              </w:rPr>
                              <w:t xml:space="preserve">OSHH / GM </w:t>
                            </w:r>
                          </w:p>
                          <w:p w14:paraId="01371AC1" w14:textId="77777777" w:rsidR="002F6EE8" w:rsidRDefault="002F6EE8" w:rsidP="002F6EE8">
                            <w:pPr>
                              <w:ind w:left="273" w:right="111" w:hanging="170"/>
                              <w:rPr>
                                <w:rFonts w:asciiTheme="minorHAnsi" w:eastAsia="Arial" w:hAnsiTheme="minorHAnsi" w:cs="Arial"/>
                              </w:rPr>
                            </w:pPr>
                            <w:proofErr w:type="gramStart"/>
                            <w:r w:rsidRPr="002F6EE8">
                              <w:rPr>
                                <w:rFonts w:asciiTheme="minorHAnsi" w:eastAsia="Arial" w:hAnsiTheme="minorHAnsi" w:cs="Arial"/>
                              </w:rPr>
                              <w:t>assessment</w:t>
                            </w:r>
                            <w:proofErr w:type="gramEnd"/>
                            <w:r w:rsidRPr="002F6EE8">
                              <w:rPr>
                                <w:rFonts w:asciiTheme="minorHAnsi" w:eastAsia="Arial" w:hAnsiTheme="minorHAnsi" w:cs="Arial"/>
                              </w:rPr>
                              <w:t xml:space="preserve">. Health Surveillance </w:t>
                            </w:r>
                          </w:p>
                          <w:p w14:paraId="598C56EF" w14:textId="77777777" w:rsidR="002F6EE8" w:rsidRDefault="002F6EE8" w:rsidP="002F6EE8">
                            <w:pPr>
                              <w:ind w:left="273" w:right="111" w:hanging="170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2F6EE8">
                              <w:rPr>
                                <w:rFonts w:asciiTheme="minorHAnsi" w:eastAsia="Arial" w:hAnsiTheme="minorHAnsi" w:cs="Arial"/>
                              </w:rPr>
                              <w:t>m</w:t>
                            </w:r>
                            <w:r>
                              <w:rPr>
                                <w:rFonts w:asciiTheme="minorHAnsi" w:eastAsia="Arial" w:hAnsiTheme="minorHAnsi" w:cs="Arial"/>
                              </w:rPr>
                              <w:t xml:space="preserve">ay be required, specifically if </w:t>
                            </w:r>
                          </w:p>
                          <w:p w14:paraId="3F6D7975" w14:textId="288D8DF9" w:rsidR="00C25F40" w:rsidRPr="00E81AD5" w:rsidRDefault="002F6EE8" w:rsidP="002F6EE8">
                            <w:pPr>
                              <w:ind w:left="273" w:right="111" w:hanging="170"/>
                              <w:rPr>
                                <w:rFonts w:asciiTheme="minorHAnsi" w:eastAsia="Arial" w:hAnsiTheme="minorHAnsi" w:cs="Arial"/>
                              </w:rPr>
                            </w:pPr>
                            <w:proofErr w:type="gramStart"/>
                            <w:r w:rsidRPr="002F6EE8">
                              <w:rPr>
                                <w:rFonts w:asciiTheme="minorHAnsi" w:eastAsia="Arial" w:hAnsiTheme="minorHAnsi" w:cs="Arial"/>
                              </w:rPr>
                              <w:t>handling</w:t>
                            </w:r>
                            <w:proofErr w:type="gramEnd"/>
                            <w:r>
                              <w:rPr>
                                <w:rFonts w:asciiTheme="minorHAnsi" w:eastAsia="Arial" w:hAnsiTheme="minorHAnsi" w:cs="Arial"/>
                              </w:rPr>
                              <w:t xml:space="preserve"> </w:t>
                            </w:r>
                            <w:r w:rsidRPr="002F6EE8">
                              <w:rPr>
                                <w:rFonts w:asciiTheme="minorHAnsi" w:eastAsia="Arial" w:hAnsiTheme="minorHAnsi" w:cs="Arial"/>
                              </w:rPr>
                              <w:t>human tissue / blood.</w:t>
                            </w:r>
                          </w:p>
                        </w:tc>
                      </w:tr>
                      <w:tr w:rsidR="001A2F16" w:rsidRPr="001A2F16" w14:paraId="0A68EA4F" w14:textId="77777777" w:rsidTr="00ED7CCE">
                        <w:trPr>
                          <w:trHeight w:hRule="exact" w:val="1508"/>
                        </w:trPr>
                        <w:tc>
                          <w:tcPr>
                            <w:tcW w:w="2595" w:type="dxa"/>
                            <w:shd w:val="clear" w:color="auto" w:fill="C2D69B" w:themeFill="accent3" w:themeFillTint="99"/>
                            <w:vAlign w:val="center"/>
                          </w:tcPr>
                          <w:p w14:paraId="1D8E31A5" w14:textId="77EFE19E" w:rsidR="00C25F40" w:rsidRPr="00E81AD5" w:rsidRDefault="00C25F40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az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rdo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72B59205" w14:textId="0678A94C" w:rsidR="00C25F40" w:rsidRPr="00E81AD5" w:rsidRDefault="00C25F40" w:rsidP="002F6EE8">
                            <w:pPr>
                              <w:spacing w:before="2" w:line="220" w:lineRule="exact"/>
                              <w:ind w:left="102" w:right="321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: To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x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c/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3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ta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en</w:t>
                            </w:r>
                            <w:r w:rsidR="002F6EE8">
                              <w:rPr>
                                <w:rFonts w:asciiTheme="minorHAnsi" w:eastAsia="Arial" w:hAnsiTheme="minorHAnsi" w:cs="Arial"/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Car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 xml:space="preserve">/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z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 xml:space="preserve">/ </w:t>
                            </w:r>
                            <w:proofErr w:type="spellStart"/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Ox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er</w:t>
                            </w:r>
                            <w:proofErr w:type="spellEnd"/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/F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C2D69B" w:themeFill="accent3" w:themeFillTint="99"/>
                            <w:vAlign w:val="center"/>
                          </w:tcPr>
                          <w:p w14:paraId="5B35AC11" w14:textId="7389FC29" w:rsidR="00C25F40" w:rsidRPr="00E81AD5" w:rsidRDefault="00C25F40" w:rsidP="00D96A85">
                            <w:pPr>
                              <w:ind w:left="347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C2D69B" w:themeFill="accent3" w:themeFillTint="99"/>
                            <w:vAlign w:val="center"/>
                          </w:tcPr>
                          <w:p w14:paraId="3516F7BF" w14:textId="77777777" w:rsidR="00C25F40" w:rsidRPr="00E81AD5" w:rsidRDefault="00C25F40" w:rsidP="002F6EE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3204" w:type="dxa"/>
                            <w:shd w:val="clear" w:color="auto" w:fill="C2D69B" w:themeFill="accent3" w:themeFillTint="99"/>
                            <w:vAlign w:val="center"/>
                          </w:tcPr>
                          <w:p w14:paraId="547814B8" w14:textId="77777777" w:rsidR="002F6EE8" w:rsidRDefault="002F6EE8" w:rsidP="002F6EE8">
                            <w:pPr>
                              <w:ind w:firstLine="29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F6EE8">
                              <w:rPr>
                                <w:rFonts w:asciiTheme="minorHAnsi" w:hAnsiTheme="minorHAnsi"/>
                              </w:rPr>
                              <w:t xml:space="preserve">Refer to, or complete, COSHH </w:t>
                            </w:r>
                          </w:p>
                          <w:p w14:paraId="2334FDE1" w14:textId="77777777" w:rsidR="002F6EE8" w:rsidRDefault="002F6EE8" w:rsidP="002F6EE8">
                            <w:pPr>
                              <w:ind w:firstLine="29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proofErr w:type="gramStart"/>
                            <w:r w:rsidRPr="002F6EE8">
                              <w:rPr>
                                <w:rFonts w:asciiTheme="minorHAnsi" w:hAnsiTheme="minorHAnsi"/>
                              </w:rPr>
                              <w:t>assessment</w:t>
                            </w:r>
                            <w:proofErr w:type="gramEnd"/>
                            <w:r w:rsidRPr="002F6EE8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F6EE8">
                              <w:rPr>
                                <w:rFonts w:asciiTheme="minorHAnsi" w:hAnsiTheme="minorHAnsi"/>
                              </w:rPr>
                              <w:t xml:space="preserve">Health Surveillance may </w:t>
                            </w:r>
                          </w:p>
                          <w:p w14:paraId="3900F8FF" w14:textId="77777777" w:rsidR="002F6EE8" w:rsidRDefault="002F6EE8" w:rsidP="002F6EE8">
                            <w:pPr>
                              <w:ind w:firstLine="29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F6EE8">
                              <w:rPr>
                                <w:rFonts w:asciiTheme="minorHAnsi" w:hAnsiTheme="minorHAnsi"/>
                              </w:rPr>
                              <w:t xml:space="preserve">be required, specifically if handling </w:t>
                            </w:r>
                          </w:p>
                          <w:p w14:paraId="4D2B1F9F" w14:textId="0FCA3A4F" w:rsidR="00C25F40" w:rsidRPr="00E81AD5" w:rsidRDefault="002F6EE8" w:rsidP="002F6EE8">
                            <w:pPr>
                              <w:ind w:firstLine="29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proofErr w:type="gramStart"/>
                            <w:r w:rsidRPr="002F6EE8">
                              <w:rPr>
                                <w:rFonts w:asciiTheme="minorHAnsi" w:hAnsiTheme="minorHAnsi"/>
                              </w:rPr>
                              <w:t>human</w:t>
                            </w:r>
                            <w:proofErr w:type="gramEnd"/>
                            <w:r w:rsidRPr="002F6EE8">
                              <w:rPr>
                                <w:rFonts w:asciiTheme="minorHAnsi" w:hAnsiTheme="minorHAnsi"/>
                              </w:rPr>
                              <w:t xml:space="preserve"> carcinogens or rosin.</w:t>
                            </w:r>
                          </w:p>
                        </w:tc>
                      </w:tr>
                      <w:tr w:rsidR="001A2F16" w:rsidRPr="001A2F16" w14:paraId="184105AD" w14:textId="77777777" w:rsidTr="00ED7CCE">
                        <w:trPr>
                          <w:trHeight w:hRule="exact" w:val="708"/>
                        </w:trPr>
                        <w:tc>
                          <w:tcPr>
                            <w:tcW w:w="2595" w:type="dxa"/>
                            <w:shd w:val="clear" w:color="auto" w:fill="C2D69B" w:themeFill="accent3" w:themeFillTint="99"/>
                            <w:vAlign w:val="center"/>
                          </w:tcPr>
                          <w:p w14:paraId="2F107125" w14:textId="75FE5253" w:rsidR="00C25F40" w:rsidRPr="00E81AD5" w:rsidRDefault="00C25F40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ng</w:t>
                            </w:r>
                            <w:proofErr w:type="spellEnd"/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7C4AE74C" w14:textId="24D15955" w:rsidR="00C25F40" w:rsidRPr="00E81AD5" w:rsidRDefault="00C25F40" w:rsidP="00D96A85">
                            <w:pPr>
                              <w:spacing w:line="220" w:lineRule="exact"/>
                              <w:ind w:left="102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ate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8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X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-r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4"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C2D69B" w:themeFill="accent3" w:themeFillTint="99"/>
                            <w:vAlign w:val="center"/>
                          </w:tcPr>
                          <w:p w14:paraId="6097385E" w14:textId="76A0637B" w:rsidR="00C25F40" w:rsidRPr="00E81AD5" w:rsidRDefault="00C25F40" w:rsidP="00D96A85">
                            <w:pPr>
                              <w:ind w:left="35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C2D69B" w:themeFill="accent3" w:themeFillTint="99"/>
                            <w:vAlign w:val="center"/>
                          </w:tcPr>
                          <w:p w14:paraId="245A57A6" w14:textId="77777777" w:rsidR="00C25F40" w:rsidRPr="00E81AD5" w:rsidRDefault="00C25F40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3204" w:type="dxa"/>
                            <w:shd w:val="clear" w:color="auto" w:fill="C2D69B" w:themeFill="accent3" w:themeFillTint="99"/>
                            <w:vAlign w:val="center"/>
                          </w:tcPr>
                          <w:p w14:paraId="0B1A99F8" w14:textId="7B6601CA" w:rsidR="00C25F40" w:rsidRPr="00E81AD5" w:rsidRDefault="00C25F40" w:rsidP="00D96A85">
                            <w:pPr>
                              <w:spacing w:line="220" w:lineRule="exact"/>
                              <w:ind w:left="102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4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ter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</w:t>
                            </w:r>
                          </w:p>
                          <w:p w14:paraId="406FB35E" w14:textId="16917D97" w:rsidR="00C25F40" w:rsidRPr="00E81AD5" w:rsidRDefault="00C25F40" w:rsidP="00D96A85">
                            <w:pPr>
                              <w:ind w:left="273" w:right="111" w:hanging="170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Rad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9"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3"/>
                              </w:rPr>
                              <w:t>k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er.</w:t>
                            </w:r>
                          </w:p>
                        </w:tc>
                      </w:tr>
                      <w:tr w:rsidR="001A2F16" w:rsidRPr="001A2F16" w14:paraId="276081EA" w14:textId="77777777" w:rsidTr="00ED7CCE">
                        <w:trPr>
                          <w:trHeight w:hRule="exact" w:val="1310"/>
                        </w:trPr>
                        <w:tc>
                          <w:tcPr>
                            <w:tcW w:w="2595" w:type="dxa"/>
                            <w:shd w:val="clear" w:color="auto" w:fill="C2D69B" w:themeFill="accent3" w:themeFillTint="99"/>
                            <w:vAlign w:val="center"/>
                          </w:tcPr>
                          <w:p w14:paraId="1A6C35C2" w14:textId="77777777" w:rsidR="00C25F40" w:rsidRPr="00E81AD5" w:rsidRDefault="00C25F40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6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mal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rk</w:t>
                            </w:r>
                          </w:p>
                          <w:p w14:paraId="7CDB5516" w14:textId="44572167" w:rsidR="00C25F40" w:rsidRPr="00E81AD5" w:rsidRDefault="00C25F40" w:rsidP="00D96A85">
                            <w:pPr>
                              <w:spacing w:before="1"/>
                              <w:ind w:left="102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 xml:space="preserve">ory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Al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erg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)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 xml:space="preserve">or </w:t>
                            </w:r>
                            <w:proofErr w:type="spellStart"/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Zo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</w:t>
                            </w:r>
                            <w:proofErr w:type="spellEnd"/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C2D69B" w:themeFill="accent3" w:themeFillTint="99"/>
                            <w:vAlign w:val="center"/>
                          </w:tcPr>
                          <w:p w14:paraId="3A02A293" w14:textId="4B762128" w:rsidR="00C25F40" w:rsidRPr="00E81AD5" w:rsidRDefault="00C25F40" w:rsidP="00D96A85">
                            <w:pPr>
                              <w:ind w:left="35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C2D69B" w:themeFill="accent3" w:themeFillTint="99"/>
                          </w:tcPr>
                          <w:p w14:paraId="39F75EDF" w14:textId="77777777" w:rsidR="002F6EE8" w:rsidRDefault="00C25F40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81AD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1223A2E5" w14:textId="10E5460C" w:rsidR="00C25F40" w:rsidRPr="00E81AD5" w:rsidRDefault="00C25F40" w:rsidP="002F6EE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E81AD5">
                              <w:rPr>
                                <w:rFonts w:asciiTheme="minorHAnsi" w:hAnsiTheme="minorHAnsi"/>
                                <w:b/>
                              </w:rPr>
                              <w:t>Please state location: JR/BSB</w:t>
                            </w:r>
                            <w:r w:rsidR="006A2352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C2D69B" w:themeFill="accent3" w:themeFillTint="99"/>
                            <w:vAlign w:val="center"/>
                          </w:tcPr>
                          <w:p w14:paraId="5ED67D46" w14:textId="538ECD09" w:rsidR="00C25F40" w:rsidRPr="00E81AD5" w:rsidRDefault="00C25F40" w:rsidP="00D96A85">
                            <w:pPr>
                              <w:spacing w:line="220" w:lineRule="exact"/>
                              <w:ind w:left="102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Hea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ur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9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s re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q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.</w:t>
                            </w:r>
                          </w:p>
                          <w:p w14:paraId="586252A9" w14:textId="77777777" w:rsidR="0017788F" w:rsidRDefault="00C25F40" w:rsidP="00D96A85">
                            <w:pPr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Wingdings" w:hAnsiTheme="minorHAnsi" w:cs="Wingdings"/>
                              </w:rPr>
                              <w:t xml:space="preserve"> 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Re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risk as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 xml:space="preserve">n   </w:t>
                            </w:r>
                          </w:p>
                          <w:p w14:paraId="3CB6F656" w14:textId="77777777" w:rsidR="0017788F" w:rsidRDefault="0017788F" w:rsidP="00D96A85">
                            <w:pPr>
                              <w:rPr>
                                <w:rFonts w:asciiTheme="minorHAnsi" w:eastAsia="Arial" w:hAnsiTheme="minorHAnsi" w:cs="Arial"/>
                                <w:spacing w:val="-4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</w:rPr>
                              <w:t xml:space="preserve"> 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L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a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b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o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3"/>
                              </w:rPr>
                              <w:t>r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at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o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3"/>
                              </w:rPr>
                              <w:t>r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y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2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A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n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al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7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A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ll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3"/>
                              </w:rPr>
                              <w:t>r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g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y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5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/ L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o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c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al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4"/>
                              </w:rPr>
                              <w:t xml:space="preserve"> </w:t>
                            </w:r>
                          </w:p>
                          <w:p w14:paraId="5EFCE816" w14:textId="0CF0DAFF" w:rsidR="00C25F40" w:rsidRPr="00E81AD5" w:rsidRDefault="0017788F" w:rsidP="00D96A85">
                            <w:pPr>
                              <w:rPr>
                                <w:rFonts w:asciiTheme="minorHAnsi" w:eastAsia="Arial" w:hAnsiTheme="minorHAnsi" w:cs="Arial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  <w:spacing w:val="-4"/>
                              </w:rPr>
                              <w:t xml:space="preserve"> 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Ru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l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.</w:t>
                            </w:r>
                          </w:p>
                        </w:tc>
                      </w:tr>
                      <w:tr w:rsidR="001A2F16" w:rsidRPr="001A2F16" w14:paraId="121D2C25" w14:textId="77777777" w:rsidTr="00ED7CCE">
                        <w:trPr>
                          <w:trHeight w:hRule="exact" w:val="1237"/>
                        </w:trPr>
                        <w:tc>
                          <w:tcPr>
                            <w:tcW w:w="2595" w:type="dxa"/>
                            <w:shd w:val="clear" w:color="auto" w:fill="C2D69B" w:themeFill="accent3" w:themeFillTint="99"/>
                            <w:vAlign w:val="center"/>
                          </w:tcPr>
                          <w:p w14:paraId="1A9C7C16" w14:textId="77777777" w:rsidR="00C25F40" w:rsidRPr="00E81AD5" w:rsidRDefault="00C25F40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Liquid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and</w:t>
                            </w:r>
                          </w:p>
                          <w:p w14:paraId="0051119E" w14:textId="77777777" w:rsidR="00C25F40" w:rsidRPr="00E81AD5" w:rsidRDefault="00C25F40" w:rsidP="00D96A85">
                            <w:pPr>
                              <w:spacing w:before="6" w:line="240" w:lineRule="exact"/>
                              <w:ind w:left="102" w:right="795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other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5"/>
                                <w:sz w:val="22"/>
                                <w:szCs w:val="22"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c ma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als</w:t>
                            </w:r>
                          </w:p>
                          <w:p w14:paraId="7E42E4CE" w14:textId="411D98AA" w:rsidR="00C25F40" w:rsidRPr="00E81AD5" w:rsidRDefault="00C25F40" w:rsidP="00D96A85">
                            <w:pPr>
                              <w:spacing w:before="2" w:line="220" w:lineRule="exact"/>
                              <w:ind w:left="102" w:right="249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e.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.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q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tro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n,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q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 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,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arb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xi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de)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C2D69B" w:themeFill="accent3" w:themeFillTint="99"/>
                            <w:vAlign w:val="center"/>
                          </w:tcPr>
                          <w:p w14:paraId="291E1A20" w14:textId="48D2D2B7" w:rsidR="00C25F40" w:rsidRPr="00E81AD5" w:rsidRDefault="00C25F40" w:rsidP="00D96A85">
                            <w:pPr>
                              <w:ind w:left="35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C2D69B" w:themeFill="accent3" w:themeFillTint="99"/>
                            <w:vAlign w:val="center"/>
                          </w:tcPr>
                          <w:p w14:paraId="02DCFB72" w14:textId="77777777" w:rsidR="00C25F40" w:rsidRPr="00E81AD5" w:rsidRDefault="00C25F40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3204" w:type="dxa"/>
                            <w:shd w:val="clear" w:color="auto" w:fill="C2D69B" w:themeFill="accent3" w:themeFillTint="99"/>
                            <w:vAlign w:val="center"/>
                          </w:tcPr>
                          <w:p w14:paraId="386B9418" w14:textId="2760B478" w:rsidR="00C25F40" w:rsidRPr="00E81AD5" w:rsidRDefault="00C25F40" w:rsidP="00D96A85">
                            <w:pPr>
                              <w:spacing w:line="220" w:lineRule="exact"/>
                              <w:ind w:left="102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Re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De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art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5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tal</w:t>
                            </w:r>
                            <w:r w:rsidR="0017788F">
                              <w:rPr>
                                <w:rFonts w:asciiTheme="minorHAnsi" w:eastAsia="Arial" w:hAnsiTheme="minorHAnsi" w:cs="Arial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ha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ng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N2, ot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3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9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co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ete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9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k 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t.</w:t>
                            </w:r>
                          </w:p>
                        </w:tc>
                      </w:tr>
                      <w:tr w:rsidR="001A2F16" w:rsidRPr="001A2F16" w14:paraId="5A6F14A2" w14:textId="77777777" w:rsidTr="00ED7CCE">
                        <w:trPr>
                          <w:trHeight w:hRule="exact" w:val="1229"/>
                        </w:trPr>
                        <w:tc>
                          <w:tcPr>
                            <w:tcW w:w="2595" w:type="dxa"/>
                            <w:shd w:val="clear" w:color="auto" w:fill="C2D69B" w:themeFill="accent3" w:themeFillTint="99"/>
                            <w:vAlign w:val="center"/>
                          </w:tcPr>
                          <w:p w14:paraId="482A5B96" w14:textId="77777777" w:rsidR="00C25F40" w:rsidRPr="00E81AD5" w:rsidRDefault="00C25F40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rs</w:t>
                            </w:r>
                          </w:p>
                          <w:p w14:paraId="64CC7835" w14:textId="1C0872D8" w:rsidR="00C25F40" w:rsidRPr="00E81AD5" w:rsidRDefault="00C25F40" w:rsidP="00D96A85">
                            <w:pPr>
                              <w:spacing w:before="2" w:line="220" w:lineRule="exact"/>
                              <w:ind w:left="102" w:right="169"/>
                              <w:rPr>
                                <w:rFonts w:asciiTheme="minorHAnsi" w:eastAsia="Arial" w:hAnsiTheme="minorHAnsi" w:cs="Arial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y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3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or 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C2D69B" w:themeFill="accent3" w:themeFillTint="99"/>
                            <w:vAlign w:val="center"/>
                          </w:tcPr>
                          <w:p w14:paraId="250836BE" w14:textId="4C52BF8D" w:rsidR="00C25F40" w:rsidRPr="00E81AD5" w:rsidRDefault="00C25F40" w:rsidP="00D96A85">
                            <w:pPr>
                              <w:ind w:left="35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C2D69B" w:themeFill="accent3" w:themeFillTint="99"/>
                            <w:vAlign w:val="center"/>
                          </w:tcPr>
                          <w:p w14:paraId="4728E3D3" w14:textId="77777777" w:rsidR="00C25F40" w:rsidRPr="00E81AD5" w:rsidRDefault="00C25F40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3204" w:type="dxa"/>
                            <w:shd w:val="clear" w:color="auto" w:fill="C2D69B" w:themeFill="accent3" w:themeFillTint="99"/>
                            <w:vAlign w:val="center"/>
                          </w:tcPr>
                          <w:p w14:paraId="16E85119" w14:textId="77777777" w:rsidR="0017788F" w:rsidRDefault="00C25F40" w:rsidP="00D96A85">
                            <w:pPr>
                              <w:ind w:left="273" w:right="163" w:hanging="170"/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ers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of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4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3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b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 xml:space="preserve">e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ers</w:t>
                            </w:r>
                            <w:r w:rsidR="0017788F"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  <w:t xml:space="preserve"> </w:t>
                            </w:r>
                          </w:p>
                          <w:p w14:paraId="207F7F82" w14:textId="77777777" w:rsidR="0017788F" w:rsidRDefault="00C25F40" w:rsidP="00D96A85">
                            <w:pPr>
                              <w:ind w:left="273" w:right="163" w:hanging="170"/>
                              <w:rPr>
                                <w:rFonts w:asciiTheme="minorHAnsi" w:eastAsia="Arial" w:hAnsiTheme="minorHAnsi" w:cs="Arial"/>
                                <w:spacing w:val="-8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4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nd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7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y tra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ng</w:t>
                            </w:r>
                            <w:r w:rsidR="0017788F">
                              <w:rPr>
                                <w:rFonts w:asciiTheme="minorHAnsi" w:eastAsia="Arial" w:hAnsiTheme="minorHAnsi" w:cs="Arial"/>
                                <w:spacing w:val="-8"/>
                              </w:rPr>
                              <w:t xml:space="preserve"> </w:t>
                            </w:r>
                          </w:p>
                          <w:p w14:paraId="00D3DA6C" w14:textId="71A223E3" w:rsidR="00C25F40" w:rsidRPr="00E81AD5" w:rsidRDefault="00C25F40" w:rsidP="00D96A85">
                            <w:pPr>
                              <w:ind w:left="273" w:right="163" w:hanging="170"/>
                              <w:rPr>
                                <w:rFonts w:asciiTheme="minorHAnsi" w:eastAsia="Arial" w:hAnsiTheme="minorHAnsi" w:cs="Arial"/>
                              </w:rPr>
                            </w:pPr>
                            <w:proofErr w:type="gramStart"/>
                            <w:r w:rsidRPr="00E81AD5">
                              <w:rPr>
                                <w:rFonts w:asciiTheme="minorHAnsi" w:eastAsia="Arial" w:hAnsiTheme="minorHAnsi" w:cs="Arial"/>
                                <w:spacing w:val="3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rs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proofErr w:type="gramEnd"/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.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50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C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tact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as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er</w:t>
                            </w:r>
                            <w:r w:rsidR="0017788F">
                              <w:rPr>
                                <w:rFonts w:asciiTheme="minorHAnsi" w:eastAsia="Arial" w:hAnsiTheme="minorHAnsi" w:cs="Arial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p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er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v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</w:rPr>
                              <w:t>or.</w:t>
                            </w:r>
                          </w:p>
                        </w:tc>
                      </w:tr>
                      <w:tr w:rsidR="001A2F16" w:rsidRPr="001A2F16" w14:paraId="2AE6A40C" w14:textId="77777777" w:rsidTr="00ED7CCE">
                        <w:trPr>
                          <w:trHeight w:hRule="exact" w:val="983"/>
                        </w:trPr>
                        <w:tc>
                          <w:tcPr>
                            <w:tcW w:w="2595" w:type="dxa"/>
                            <w:shd w:val="clear" w:color="auto" w:fill="C2D69B" w:themeFill="accent3" w:themeFillTint="99"/>
                            <w:vAlign w:val="center"/>
                          </w:tcPr>
                          <w:p w14:paraId="35A0974A" w14:textId="564B737E" w:rsidR="00C25F40" w:rsidRPr="00E81AD5" w:rsidRDefault="00C25F40" w:rsidP="00D96A85">
                            <w:pPr>
                              <w:spacing w:line="240" w:lineRule="exact"/>
                              <w:ind w:left="102" w:right="1861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1"/>
                                <w:sz w:val="22"/>
                                <w:szCs w:val="22"/>
                              </w:rPr>
                              <w:t>Ot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14:paraId="72777BEB" w14:textId="6CD8D4F0" w:rsidR="00C25F40" w:rsidRPr="00E81AD5" w:rsidRDefault="00C25F40" w:rsidP="00D96A85">
                            <w:pPr>
                              <w:spacing w:line="240" w:lineRule="exact"/>
                              <w:ind w:left="10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(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e.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.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M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a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 xml:space="preserve">g,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l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u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d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o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s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e,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3"/>
                              </w:rPr>
                              <w:t>w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or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2"/>
                              </w:rPr>
                              <w:t>k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ng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at 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1"/>
                              </w:rPr>
                              <w:t>i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g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  <w:spacing w:val="-1"/>
                              </w:rPr>
                              <w:t>h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i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C2D69B" w:themeFill="accent3" w:themeFillTint="99"/>
                            <w:vAlign w:val="center"/>
                          </w:tcPr>
                          <w:p w14:paraId="119ABF74" w14:textId="0077F404" w:rsidR="00C25F40" w:rsidRPr="00E81AD5" w:rsidRDefault="00C25F40" w:rsidP="00D96A85">
                            <w:pPr>
                              <w:ind w:left="352"/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1"/>
                                <w:sz w:val="22"/>
                                <w:szCs w:val="22"/>
                              </w:rPr>
                              <w:t>YE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S /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E81AD5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C2D69B" w:themeFill="accent3" w:themeFillTint="99"/>
                            <w:vAlign w:val="center"/>
                          </w:tcPr>
                          <w:p w14:paraId="78AF7F48" w14:textId="77777777" w:rsidR="00C25F40" w:rsidRPr="00E81AD5" w:rsidRDefault="00C25F40" w:rsidP="00D96A8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3204" w:type="dxa"/>
                            <w:shd w:val="clear" w:color="auto" w:fill="C2D69B" w:themeFill="accent3" w:themeFillTint="99"/>
                            <w:vAlign w:val="center"/>
                          </w:tcPr>
                          <w:p w14:paraId="11216FDE" w14:textId="77777777" w:rsidR="002F6EE8" w:rsidRDefault="002F6EE8" w:rsidP="00D96A85">
                            <w:pPr>
                              <w:spacing w:line="220" w:lineRule="exact"/>
                              <w:ind w:left="66" w:right="262"/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p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e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c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f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c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6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r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k as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n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t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4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2"/>
                                <w:w w:val="99"/>
                              </w:rPr>
                              <w:t>ma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w w:val="99"/>
                              </w:rPr>
                              <w:t>y</w:t>
                            </w:r>
                            <w:r w:rsidR="0017788F">
                              <w:rPr>
                                <w:rFonts w:asciiTheme="minorHAnsi" w:eastAsia="Arial" w:hAnsiTheme="minorHAnsi" w:cs="Arial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be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  <w:t xml:space="preserve"> </w:t>
                            </w:r>
                          </w:p>
                          <w:p w14:paraId="2EF3FF20" w14:textId="77777777" w:rsidR="002F6EE8" w:rsidRDefault="002F6EE8" w:rsidP="00D96A85">
                            <w:pPr>
                              <w:spacing w:line="220" w:lineRule="exact"/>
                              <w:ind w:left="66" w:right="262"/>
                              <w:rPr>
                                <w:rFonts w:asciiTheme="minorHAnsi" w:eastAsia="Arial" w:hAnsiTheme="minorHAnsi" w:cs="Arial"/>
                                <w:spacing w:val="-7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re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q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u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r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e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d</w:t>
                            </w:r>
                            <w:proofErr w:type="gramEnd"/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.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47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D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sc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u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6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&amp;</w:t>
                            </w:r>
                            <w:r w:rsidR="00452C9B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c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3"/>
                              </w:rPr>
                              <w:t>o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4"/>
                              </w:rPr>
                              <w:t>m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p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l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ete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7"/>
                              </w:rPr>
                              <w:t xml:space="preserve"> </w:t>
                            </w:r>
                          </w:p>
                          <w:p w14:paraId="3011834B" w14:textId="4BF96729" w:rsidR="00C25F40" w:rsidRPr="00E81AD5" w:rsidRDefault="002F6EE8" w:rsidP="00D96A85">
                            <w:pPr>
                              <w:spacing w:line="220" w:lineRule="exact"/>
                              <w:ind w:left="66" w:right="262"/>
                              <w:rPr>
                                <w:rFonts w:asciiTheme="minorHAnsi" w:eastAsia="Arial" w:hAnsiTheme="minorHAnsi" w:cs="Arial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w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i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2"/>
                              </w:rPr>
                              <w:t>t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h</w:t>
                            </w:r>
                            <w:proofErr w:type="gramEnd"/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4"/>
                              </w:rPr>
                              <w:t xml:space="preserve"> 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u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p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e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3"/>
                              </w:rPr>
                              <w:t>r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-1"/>
                              </w:rPr>
                              <w:t>vi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  <w:spacing w:val="1"/>
                              </w:rPr>
                              <w:t>s</w:t>
                            </w:r>
                            <w:r w:rsidR="00C25F40" w:rsidRPr="00E81AD5">
                              <w:rPr>
                                <w:rFonts w:asciiTheme="minorHAnsi" w:eastAsia="Arial" w:hAnsiTheme="minorHAnsi" w:cs="Arial"/>
                              </w:rPr>
                              <w:t>or.</w:t>
                            </w:r>
                          </w:p>
                        </w:tc>
                      </w:tr>
                    </w:tbl>
                    <w:p w14:paraId="70D6057C" w14:textId="77777777" w:rsidR="00480E7A" w:rsidRPr="001A2F16" w:rsidRDefault="00480E7A">
                      <w:pPr>
                        <w:rPr>
                          <w:rFonts w:asciiTheme="minorHAnsi" w:hAnsiTheme="minorHAnsi"/>
                          <w:color w:val="4F6228" w:themeColor="accent3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DD23A8" w14:textId="77777777" w:rsidR="00E81AD5" w:rsidRPr="005042B3" w:rsidRDefault="00E81AD5">
      <w:pPr>
        <w:spacing w:line="220" w:lineRule="exact"/>
        <w:ind w:left="160"/>
        <w:rPr>
          <w:rFonts w:asciiTheme="minorHAnsi" w:eastAsia="Arial" w:hAnsiTheme="minorHAnsi" w:cs="Arial"/>
          <w:color w:val="4F6228" w:themeColor="accent3" w:themeShade="80"/>
        </w:rPr>
        <w:sectPr w:rsidR="00E81AD5" w:rsidRPr="005042B3">
          <w:headerReference w:type="default" r:id="rId12"/>
          <w:footerReference w:type="default" r:id="rId13"/>
          <w:pgSz w:w="11920" w:h="16840"/>
          <w:pgMar w:top="920" w:right="560" w:bottom="280" w:left="560" w:header="314" w:footer="293" w:gutter="0"/>
          <w:cols w:space="720"/>
        </w:sectPr>
      </w:pPr>
    </w:p>
    <w:p w14:paraId="10BF213C" w14:textId="77777777" w:rsidR="007626C0" w:rsidRDefault="007626C0" w:rsidP="00E81AD5">
      <w:pPr>
        <w:spacing w:before="29"/>
        <w:ind w:left="220"/>
        <w:jc w:val="both"/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</w:pPr>
    </w:p>
    <w:p w14:paraId="510CFEEC" w14:textId="5FE5DF94" w:rsidR="00480E7A" w:rsidRPr="005042B3" w:rsidRDefault="0058691A" w:rsidP="00E81AD5">
      <w:pPr>
        <w:spacing w:before="29"/>
        <w:ind w:left="220"/>
        <w:jc w:val="both"/>
        <w:rPr>
          <w:rFonts w:asciiTheme="minorHAnsi" w:eastAsia="Arial" w:hAnsiTheme="minorHAnsi" w:cs="Arial"/>
          <w:color w:val="4F6228" w:themeColor="accent3" w:themeShade="80"/>
          <w:sz w:val="24"/>
          <w:szCs w:val="24"/>
        </w:rPr>
      </w:pP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 xml:space="preserve">C.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TR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A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INING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REQU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2"/>
          <w:sz w:val="24"/>
          <w:szCs w:val="24"/>
        </w:rPr>
        <w:t>I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REMENTS</w:t>
      </w:r>
    </w:p>
    <w:p w14:paraId="7A9C880F" w14:textId="7ABE0036" w:rsidR="00480E7A" w:rsidRPr="005042B3" w:rsidRDefault="0045408A" w:rsidP="00E81AD5">
      <w:pPr>
        <w:spacing w:before="2"/>
        <w:ind w:left="220" w:right="271"/>
        <w:jc w:val="both"/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</w:pPr>
      <w:r w:rsidRPr="005042B3">
        <w:rPr>
          <w:rFonts w:asciiTheme="minorHAnsi" w:hAnsiTheme="minorHAnsi"/>
          <w:noProof/>
          <w:color w:val="4F6228" w:themeColor="accent3" w:themeShade="80"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65EEA44" wp14:editId="424E1349">
                <wp:simplePos x="0" y="0"/>
                <wp:positionH relativeFrom="page">
                  <wp:posOffset>438785</wp:posOffset>
                </wp:positionH>
                <wp:positionV relativeFrom="page">
                  <wp:posOffset>6758305</wp:posOffset>
                </wp:positionV>
                <wp:extent cx="6684010" cy="0"/>
                <wp:effectExtent l="10160" t="14605" r="11430" b="139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0"/>
                          <a:chOff x="691" y="10643"/>
                          <a:chExt cx="10526" cy="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691" y="10643"/>
                            <a:ext cx="10526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8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3A0D6" id="Group 3" o:spid="_x0000_s1026" style="position:absolute;margin-left:34.55pt;margin-top:532.15pt;width:526.3pt;height:0;z-index:-251657728;mso-position-horizontal-relative:page;mso-position-vertical-relative:page" coordorigin="691,10643" coordsize="105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">
                <v:shape id="Freeform 4" o:spid="_x0000_s1027" style="position:absolute;left:691;top:10643;width:10526;height:0;visibility:visible;mso-wrap-style:square;v-text-anchor:top" coordsize="105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lzMAA&#10;AADaAAAADwAAAGRycy9kb3ducmV2LnhtbESPzYoCMRCE7wu+Q2jB25pxUZHRKCIIHlbBP7w2k3Zm&#10;MOkMSdTx7c3Cgseiqr6iZovWGvEgH2rHCgb9DARx4XTNpYLTcf09AREiskbjmBS8KMBi3vmaYa7d&#10;k/f0OMRSJAiHHBVUMTa5lKGoyGLou4Y4eVfnLcYkfSm1x2eCWyN/smwsLdacFipsaFVRcTvcrYJz&#10;tjRkfs19s7ueRvvty128dUr1uu1yCiJSGz/h//ZGKxjC35V0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ylzMAAAADaAAAADwAAAAAAAAAAAAAAAACYAgAAZHJzL2Rvd25y&#10;ZXYueG1sUEsFBgAAAAAEAAQA9QAAAIUDAAAAAA==&#10;" path="m,l10527,e" filled="f" strokeweight="1.54pt">
                  <v:path arrowok="t" o:connecttype="custom" o:connectlocs="0,0;10527,0" o:connectangles="0,0"/>
                </v:shape>
                <w10:wrap anchorx="page" anchory="page"/>
              </v:group>
            </w:pict>
          </mc:Fallback>
        </mc:AlternateConten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j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ority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f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g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wil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l be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pro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d,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as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q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, by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sor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(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)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.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er,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umber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f sp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ng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bl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e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(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: </w:t>
      </w:r>
      <w:hyperlink r:id="rId14" w:history="1">
        <w:r w:rsidR="00ED7CCE" w:rsidRPr="001017F0">
          <w:rPr>
            <w:rStyle w:val="Hyperlink"/>
            <w:rFonts w:asciiTheme="minorHAnsi" w:eastAsia="Arial" w:hAnsiTheme="minorHAnsi" w:cs="Arial"/>
            <w:spacing w:val="1"/>
            <w:sz w:val="22"/>
            <w:szCs w:val="22"/>
            <w:u w:color="0000FF"/>
          </w:rPr>
          <w:t>http://www.admin.ox.ac.uk/safety</w:t>
        </w:r>
      </w:hyperlink>
      <w:r w:rsidR="00ED7CCE">
        <w:rPr>
          <w:rFonts w:asciiTheme="minorHAnsi" w:eastAsia="Arial" w:hAnsiTheme="minorHAnsi" w:cs="Arial"/>
          <w:spacing w:val="1"/>
          <w:sz w:val="22"/>
          <w:szCs w:val="22"/>
          <w:u w:color="0000FF"/>
        </w:rPr>
        <w:t xml:space="preserve"> </w:t>
      </w:r>
      <w:r w:rsidR="0023526D" w:rsidRPr="00ED7CCE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)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,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ch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id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16119E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may need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d.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6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t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sor’s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ili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f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t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e and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n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 co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ses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are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sur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,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 ap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e,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di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.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6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 ease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proc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he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f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wi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ng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c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k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st sh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4"/>
          <w:sz w:val="22"/>
          <w:szCs w:val="22"/>
        </w:rPr>
        <w:t>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 be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eted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w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ch 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f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ety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ng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sh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d.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60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he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ng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p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v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d on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>g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u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l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 xml:space="preserve">ar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3"/>
          <w:sz w:val="22"/>
          <w:szCs w:val="22"/>
        </w:rPr>
        <w:t>(</w:t>
      </w:r>
      <w:r w:rsidR="0058691A" w:rsidRPr="005042B3">
        <w:rPr>
          <w:rFonts w:asciiTheme="minorHAnsi" w:eastAsia="Arial" w:hAnsiTheme="minorHAnsi" w:cs="Arial"/>
          <w:i/>
          <w:color w:val="4F6228" w:themeColor="accent3" w:themeShade="80"/>
          <w:sz w:val="22"/>
          <w:szCs w:val="22"/>
        </w:rPr>
        <w:t>e.</w:t>
      </w:r>
      <w:r w:rsidR="0058691A" w:rsidRPr="005042B3">
        <w:rPr>
          <w:rFonts w:asciiTheme="minorHAnsi" w:eastAsia="Arial" w:hAnsiTheme="minorHAnsi" w:cs="Arial"/>
          <w:i/>
          <w:color w:val="4F6228" w:themeColor="accent3" w:themeShade="80"/>
          <w:spacing w:val="-2"/>
          <w:sz w:val="22"/>
          <w:szCs w:val="22"/>
        </w:rPr>
        <w:t>g</w:t>
      </w:r>
      <w:r w:rsidR="0058691A" w:rsidRPr="005042B3">
        <w:rPr>
          <w:rFonts w:asciiTheme="minorHAnsi" w:eastAsia="Arial" w:hAnsiTheme="minorHAnsi" w:cs="Arial"/>
          <w:i/>
          <w:color w:val="4F6228" w:themeColor="accent3" w:themeShade="80"/>
          <w:sz w:val="22"/>
          <w:szCs w:val="22"/>
        </w:rPr>
        <w:t>.</w:t>
      </w:r>
      <w:r w:rsidR="0058691A" w:rsidRPr="005042B3">
        <w:rPr>
          <w:rFonts w:asciiTheme="minorHAnsi" w:eastAsia="Arial" w:hAnsiTheme="minorHAnsi" w:cs="Arial"/>
          <w:i/>
          <w:color w:val="4F6228" w:themeColor="accent3" w:themeShade="80"/>
          <w:spacing w:val="3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o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n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ce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t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3"/>
          <w:sz w:val="22"/>
          <w:szCs w:val="22"/>
        </w:rPr>
        <w:t>e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1"/>
          <w:sz w:val="22"/>
          <w:szCs w:val="22"/>
        </w:rPr>
        <w:t>r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m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)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2"/>
          <w:sz w:val="22"/>
          <w:szCs w:val="22"/>
        </w:rPr>
        <w:t xml:space="preserve"> 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b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a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1"/>
          <w:sz w:val="22"/>
          <w:szCs w:val="22"/>
        </w:rPr>
        <w:t>i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pacing w:val="-2"/>
          <w:sz w:val="22"/>
          <w:szCs w:val="22"/>
        </w:rPr>
        <w:t>s</w:t>
      </w:r>
      <w:r w:rsidR="0058691A" w:rsidRPr="005042B3">
        <w:rPr>
          <w:rFonts w:asciiTheme="minorHAnsi" w:eastAsia="Arial" w:hAnsiTheme="minorHAnsi" w:cs="Arial"/>
          <w:color w:val="4F6228" w:themeColor="accent3" w:themeShade="80"/>
          <w:sz w:val="22"/>
          <w:szCs w:val="22"/>
        </w:rPr>
        <w:t>.</w:t>
      </w:r>
    </w:p>
    <w:p w14:paraId="7F5300F2" w14:textId="77777777" w:rsidR="00452C9B" w:rsidRPr="007626C0" w:rsidRDefault="00452C9B">
      <w:pPr>
        <w:spacing w:before="2"/>
        <w:ind w:left="220" w:right="271"/>
        <w:rPr>
          <w:rFonts w:asciiTheme="minorHAnsi" w:eastAsia="Arial" w:hAnsiTheme="minorHAnsi" w:cs="Arial"/>
          <w:color w:val="4F6228" w:themeColor="accent3" w:themeShade="80"/>
          <w:sz w:val="12"/>
          <w:szCs w:val="22"/>
        </w:rPr>
      </w:pPr>
    </w:p>
    <w:tbl>
      <w:tblPr>
        <w:tblW w:w="106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133"/>
        <w:gridCol w:w="2554"/>
        <w:gridCol w:w="3401"/>
        <w:gridCol w:w="1786"/>
      </w:tblGrid>
      <w:tr w:rsidR="005042B3" w:rsidRPr="005042B3" w14:paraId="3312651A" w14:textId="77777777" w:rsidTr="00E81AD5">
        <w:trPr>
          <w:trHeight w:hRule="exact" w:val="51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21CAFF8" w14:textId="77777777" w:rsidR="00480E7A" w:rsidRPr="00E81AD5" w:rsidRDefault="0058691A">
            <w:pPr>
              <w:spacing w:line="240" w:lineRule="exact"/>
              <w:ind w:left="263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rse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itl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1979523" w14:textId="77777777" w:rsidR="00480E7A" w:rsidRPr="00E81AD5" w:rsidRDefault="0058691A">
            <w:pPr>
              <w:spacing w:line="240" w:lineRule="exact"/>
              <w:ind w:left="114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ro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F41239A" w14:textId="77777777" w:rsidR="00480E7A" w:rsidRPr="00E81AD5" w:rsidRDefault="0058691A">
            <w:pPr>
              <w:spacing w:line="240" w:lineRule="exact"/>
              <w:ind w:left="236" w:right="239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Who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t a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med 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/</w:t>
            </w:r>
          </w:p>
          <w:p w14:paraId="70FF9426" w14:textId="77777777" w:rsidR="00480E7A" w:rsidRPr="00E81AD5" w:rsidRDefault="0058691A">
            <w:pPr>
              <w:spacing w:line="240" w:lineRule="exact"/>
              <w:ind w:left="104" w:right="104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What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es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t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ol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e?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7E36CE8" w14:textId="77777777" w:rsidR="00480E7A" w:rsidRPr="00E81AD5" w:rsidRDefault="0058691A">
            <w:pPr>
              <w:spacing w:line="240" w:lineRule="exact"/>
              <w:ind w:left="624" w:right="62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on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et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il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</w:t>
            </w:r>
          </w:p>
          <w:p w14:paraId="0AD5BC27" w14:textId="77777777" w:rsidR="00480E7A" w:rsidRPr="00E81AD5" w:rsidRDefault="0058691A">
            <w:pPr>
              <w:spacing w:before="1"/>
              <w:ind w:left="1015" w:right="1018"/>
              <w:jc w:val="center"/>
              <w:rPr>
                <w:rFonts w:asciiTheme="minorHAnsi" w:eastAsia="Arial" w:hAnsiTheme="minorHAnsi" w:cs="Arial"/>
              </w:rPr>
            </w:pPr>
            <w:r w:rsidRPr="00E81AD5">
              <w:rPr>
                <w:rFonts w:asciiTheme="minorHAnsi" w:eastAsia="Arial" w:hAnsiTheme="minorHAnsi" w:cs="Arial"/>
                <w:b/>
                <w:i/>
                <w:spacing w:val="1"/>
              </w:rPr>
              <w:t>(</w:t>
            </w:r>
            <w:r w:rsidRPr="00E81AD5">
              <w:rPr>
                <w:rFonts w:asciiTheme="minorHAnsi" w:eastAsia="Arial" w:hAnsiTheme="minorHAnsi" w:cs="Arial"/>
                <w:b/>
                <w:i/>
              </w:rPr>
              <w:t>If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i/>
                <w:w w:val="99"/>
              </w:rPr>
              <w:t>ap</w:t>
            </w:r>
            <w:r w:rsidRPr="00E81AD5">
              <w:rPr>
                <w:rFonts w:asciiTheme="minorHAnsi" w:eastAsia="Arial" w:hAnsiTheme="minorHAnsi" w:cs="Arial"/>
                <w:b/>
                <w:i/>
                <w:spacing w:val="1"/>
                <w:w w:val="99"/>
              </w:rPr>
              <w:t>p</w:t>
            </w:r>
            <w:r w:rsidRPr="00E81AD5">
              <w:rPr>
                <w:rFonts w:asciiTheme="minorHAnsi" w:eastAsia="Arial" w:hAnsiTheme="minorHAnsi" w:cs="Arial"/>
                <w:b/>
                <w:i/>
                <w:w w:val="99"/>
              </w:rPr>
              <w:t>li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w w:val="99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i/>
                <w:w w:val="99"/>
              </w:rPr>
              <w:t>abl</w:t>
            </w:r>
            <w:r w:rsidRPr="00E81AD5">
              <w:rPr>
                <w:rFonts w:asciiTheme="minorHAnsi" w:eastAsia="Arial" w:hAnsiTheme="minorHAnsi" w:cs="Arial"/>
                <w:b/>
                <w:i/>
                <w:spacing w:val="2"/>
                <w:w w:val="99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i/>
                <w:w w:val="99"/>
              </w:rPr>
              <w:t>)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49FDCAA" w14:textId="77777777" w:rsidR="00480E7A" w:rsidRPr="00E81AD5" w:rsidRDefault="0058691A">
            <w:pPr>
              <w:spacing w:line="240" w:lineRule="exact"/>
              <w:ind w:left="290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6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</w:p>
          <w:p w14:paraId="43E13DF3" w14:textId="77777777" w:rsidR="00480E7A" w:rsidRPr="00E81AD5" w:rsidRDefault="0058691A">
            <w:pPr>
              <w:spacing w:line="240" w:lineRule="exact"/>
              <w:ind w:left="343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q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ui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?</w:t>
            </w:r>
          </w:p>
        </w:tc>
      </w:tr>
      <w:tr w:rsidR="005042B3" w:rsidRPr="005042B3" w14:paraId="65BBF9AA" w14:textId="77777777" w:rsidTr="00F413D7">
        <w:trPr>
          <w:trHeight w:hRule="exact" w:val="99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71CF1D20" w14:textId="43A53FC9" w:rsidR="00480E7A" w:rsidRPr="00E81AD5" w:rsidRDefault="001B5A1F" w:rsidP="00F413D7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Informal </w:t>
            </w:r>
            <w:r w:rsidR="00F413D7">
              <w:rPr>
                <w:rFonts w:asciiTheme="minorHAnsi" w:eastAsia="Arial" w:hAnsiTheme="minorHAnsi" w:cs="Arial"/>
                <w:sz w:val="22"/>
                <w:szCs w:val="22"/>
              </w:rPr>
              <w:t>Laboratory I</w:t>
            </w:r>
            <w:r w:rsidR="0058691A"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="0058691A"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="0058691A" w:rsidRPr="00E81AD5">
              <w:rPr>
                <w:rFonts w:asciiTheme="minorHAnsi" w:eastAsia="Arial" w:hAnsiTheme="minorHAnsi" w:cs="Arial"/>
                <w:sz w:val="22"/>
                <w:szCs w:val="22"/>
              </w:rPr>
              <w:t>ucti</w:t>
            </w:r>
            <w:r w:rsidR="0058691A"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="0058691A"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="00F413D7">
              <w:rPr>
                <w:rFonts w:asciiTheme="minorHAnsi" w:eastAsia="Arial" w:hAnsiTheme="minorHAnsi" w:cs="Arial"/>
                <w:sz w:val="22"/>
                <w:szCs w:val="22"/>
              </w:rPr>
              <w:t xml:space="preserve"> (Level 5 West Wing)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319D477E" w14:textId="77777777" w:rsidR="00480E7A" w:rsidRPr="00E81AD5" w:rsidRDefault="0023526D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="0058691A"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SO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3335EAA9" w14:textId="38ECA28A" w:rsidR="00480E7A" w:rsidRPr="00E81AD5" w:rsidRDefault="0058691A" w:rsidP="002F6EE8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LL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&amp;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g</w:t>
            </w:r>
            <w:r w:rsidR="001B5A1F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/short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-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ors</w:t>
            </w:r>
            <w:r w:rsidR="000570FD">
              <w:rPr>
                <w:rFonts w:asciiTheme="minorHAnsi" w:eastAsia="Arial" w:hAnsiTheme="minorHAnsi" w:cs="Arial"/>
                <w:sz w:val="22"/>
                <w:szCs w:val="22"/>
              </w:rPr>
              <w:t xml:space="preserve"> working in Lab</w:t>
            </w:r>
            <w:r w:rsidR="00827535">
              <w:rPr>
                <w:rFonts w:asciiTheme="minorHAnsi" w:eastAsia="Arial" w:hAnsiTheme="minorHAnsi" w:cs="Arial"/>
                <w:sz w:val="22"/>
                <w:szCs w:val="22"/>
              </w:rPr>
              <w:t>oratory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3ADE6C4C" w14:textId="0CB1AA6B" w:rsidR="0004085A" w:rsidRPr="00E51846" w:rsidRDefault="0058691A" w:rsidP="0004085A">
            <w:pPr>
              <w:spacing w:line="22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51846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51846">
              <w:rPr>
                <w:rFonts w:asciiTheme="minorHAnsi" w:eastAsia="Arial" w:hAnsiTheme="minorHAnsi" w:cs="Arial"/>
                <w:spacing w:val="4"/>
                <w:sz w:val="22"/>
                <w:szCs w:val="22"/>
              </w:rPr>
              <w:t>m</w:t>
            </w:r>
            <w:r w:rsidRPr="00E51846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51846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il</w:t>
            </w:r>
            <w:r w:rsidRPr="00E51846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  <w:r w:rsidR="00D96A85" w:rsidRPr="00E51846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="0004085A" w:rsidRPr="00E51846">
              <w:rPr>
                <w:rFonts w:asciiTheme="minorHAnsi" w:eastAsia="Arial" w:hAnsiTheme="minorHAnsi" w:cs="Arial"/>
                <w:sz w:val="22"/>
                <w:szCs w:val="22"/>
              </w:rPr>
              <w:t>facilities@ndcn.ox.ac.uk</w:t>
            </w:r>
          </w:p>
          <w:p w14:paraId="01ED7F4C" w14:textId="43949CCC" w:rsidR="004921A1" w:rsidRPr="00E81AD5" w:rsidRDefault="004921A1" w:rsidP="00D96A85">
            <w:pPr>
              <w:ind w:left="102"/>
              <w:rPr>
                <w:rFonts w:asciiTheme="minorHAnsi" w:eastAsia="Arial" w:hAnsiTheme="minorHAnsi" w:cs="Arial"/>
              </w:rPr>
            </w:pP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F39385D" w14:textId="77777777" w:rsidR="00480E7A" w:rsidRPr="00E81AD5" w:rsidRDefault="00480E7A">
            <w:pPr>
              <w:spacing w:before="4" w:line="24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213412A5" w14:textId="77777777" w:rsidR="00480E7A" w:rsidRPr="00E81AD5" w:rsidRDefault="0058691A">
            <w:pPr>
              <w:ind w:left="160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</w:p>
        </w:tc>
      </w:tr>
      <w:tr w:rsidR="005042B3" w:rsidRPr="005042B3" w14:paraId="3B1235FC" w14:textId="77777777" w:rsidTr="00D96A85">
        <w:trPr>
          <w:trHeight w:hRule="exact" w:val="77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0CDE7C1D" w14:textId="2916232B" w:rsidR="00C25F40" w:rsidRPr="00E81AD5" w:rsidRDefault="0004085A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Introduction  to </w:t>
            </w:r>
            <w:r w:rsidR="00C25F40"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Bi</w:t>
            </w:r>
            <w:r w:rsidR="00C25F40"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="00C25F40"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="00C25F40"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="00C25F40"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g</w:t>
            </w:r>
            <w:r w:rsidR="00C25F40"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="00C25F40" w:rsidRPr="00E81AD5">
              <w:rPr>
                <w:rFonts w:asciiTheme="minorHAnsi" w:eastAsia="Arial" w:hAnsiTheme="minorHAnsi" w:cs="Arial"/>
                <w:sz w:val="22"/>
                <w:szCs w:val="22"/>
              </w:rPr>
              <w:t>cal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Safety and GM</w:t>
            </w:r>
          </w:p>
          <w:p w14:paraId="00470EDA" w14:textId="4074F603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  <w:r w:rsidR="0004085A">
              <w:rPr>
                <w:rFonts w:asciiTheme="minorHAnsi" w:eastAsia="Arial" w:hAnsiTheme="minorHAnsi" w:cs="Arial"/>
                <w:sz w:val="22"/>
                <w:szCs w:val="22"/>
              </w:rPr>
              <w:t xml:space="preserve"> training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411176FE" w14:textId="7E56120D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Safety Office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528C1312" w14:textId="70EDF353" w:rsidR="00E51846" w:rsidRPr="00E81AD5" w:rsidRDefault="00C25F40" w:rsidP="00E51846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l </w:t>
            </w:r>
            <w:r w:rsidR="00E51846">
              <w:rPr>
                <w:rFonts w:asciiTheme="minorHAnsi" w:eastAsia="Arial" w:hAnsiTheme="minorHAnsi" w:cs="Arial"/>
                <w:sz w:val="22"/>
                <w:szCs w:val="22"/>
              </w:rPr>
              <w:t>Laboratory Workers</w:t>
            </w:r>
          </w:p>
          <w:p w14:paraId="128704EC" w14:textId="594138D2" w:rsidR="00C25F40" w:rsidRPr="00E81AD5" w:rsidRDefault="00C25F40" w:rsidP="00F413D7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22B98946" w14:textId="55996FB0" w:rsidR="00C25F40" w:rsidRPr="00E51846" w:rsidRDefault="0004085A" w:rsidP="0004085A">
            <w:pPr>
              <w:ind w:left="102"/>
              <w:rPr>
                <w:rFonts w:asciiTheme="minorHAnsi" w:eastAsia="Arial" w:hAnsiTheme="minorHAnsi" w:cs="Arial"/>
              </w:rPr>
            </w:pPr>
            <w:r w:rsidRPr="00E51846">
              <w:rPr>
                <w:rFonts w:asciiTheme="minorHAnsi" w:eastAsia="Arial" w:hAnsiTheme="minorHAnsi" w:cs="Arial"/>
                <w:spacing w:val="-6"/>
              </w:rPr>
              <w:t>https://www1.admin.ox.ac.uk/safety/safetytraining/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E2DAB5D" w14:textId="77777777" w:rsidR="00C25F40" w:rsidRPr="00E81AD5" w:rsidRDefault="00C25F40">
            <w:pPr>
              <w:spacing w:before="4" w:line="24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58F7F22B" w14:textId="7913D3A4" w:rsidR="00C25F40" w:rsidRPr="00E81AD5" w:rsidRDefault="00C25F40">
            <w:pPr>
              <w:ind w:left="160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</w:p>
        </w:tc>
      </w:tr>
      <w:tr w:rsidR="005042B3" w:rsidRPr="005042B3" w14:paraId="5FE61258" w14:textId="77777777" w:rsidTr="00D96A85">
        <w:trPr>
          <w:trHeight w:hRule="exact" w:val="76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5D8F89C1" w14:textId="3164FA1B" w:rsidR="00C25F40" w:rsidRPr="00E81AD5" w:rsidRDefault="000471AA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Radiation Safety for Laboratory Workers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66A4A852" w14:textId="4E8964F1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SRP</w:t>
            </w:r>
            <w:r w:rsidR="00452C9B"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550305E0" w14:textId="77777777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ed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ati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</w:p>
          <w:p w14:paraId="67E961D9" w14:textId="70053A1D" w:rsidR="00C25F40" w:rsidRPr="00E81AD5" w:rsidRDefault="00C25F40" w:rsidP="00D96A85">
            <w:pPr>
              <w:spacing w:before="1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5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k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dli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g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uc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76545ABC" w14:textId="106A6A00" w:rsidR="00C25F40" w:rsidRPr="00E51846" w:rsidRDefault="00C25F40" w:rsidP="00D96A85">
            <w:pPr>
              <w:spacing w:line="22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51846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51846">
              <w:rPr>
                <w:rFonts w:asciiTheme="minorHAnsi" w:eastAsia="Arial" w:hAnsiTheme="minorHAnsi" w:cs="Arial"/>
                <w:spacing w:val="4"/>
                <w:sz w:val="22"/>
                <w:szCs w:val="22"/>
              </w:rPr>
              <w:t>m</w:t>
            </w:r>
            <w:r w:rsidRPr="00E51846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51846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il</w:t>
            </w:r>
            <w:r w:rsidRPr="00E51846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  <w:r w:rsidR="00D96A85" w:rsidRPr="00E51846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="00272F32">
              <w:rPr>
                <w:rFonts w:asciiTheme="minorHAnsi" w:eastAsia="Arial" w:hAnsiTheme="minorHAnsi" w:cs="Arial"/>
                <w:sz w:val="22"/>
                <w:szCs w:val="22"/>
              </w:rPr>
              <w:t>facilities@ndcn.ox.ac.uk</w:t>
            </w:r>
            <w:r w:rsidR="00D96A85" w:rsidRPr="00E51846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7B5516C4" w14:textId="13935F47" w:rsidR="00C25F40" w:rsidRPr="00E81AD5" w:rsidRDefault="00C25F40" w:rsidP="00D96A85">
            <w:pPr>
              <w:spacing w:before="5" w:line="220" w:lineRule="exact"/>
              <w:ind w:left="102" w:right="109"/>
              <w:rPr>
                <w:rFonts w:asciiTheme="minorHAnsi" w:eastAsia="Arial" w:hAnsiTheme="minorHAnsi" w:cs="Arial"/>
              </w:rPr>
            </w:pP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A386705" w14:textId="77777777" w:rsidR="00C25F40" w:rsidRPr="00E81AD5" w:rsidRDefault="00C25F40">
            <w:pPr>
              <w:spacing w:before="7" w:line="24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56679C5A" w14:textId="10D523E7" w:rsidR="00C25F40" w:rsidRPr="00E81AD5" w:rsidRDefault="00C25F40">
            <w:pPr>
              <w:ind w:left="160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</w:p>
        </w:tc>
      </w:tr>
      <w:tr w:rsidR="005042B3" w:rsidRPr="005042B3" w14:paraId="71A19218" w14:textId="77777777" w:rsidTr="0004085A">
        <w:trPr>
          <w:trHeight w:hRule="exact" w:val="128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668BF65E" w14:textId="523590AB" w:rsidR="00C25F40" w:rsidRPr="00E81AD5" w:rsidRDefault="0004085A" w:rsidP="00D96A85">
            <w:pPr>
              <w:spacing w:before="1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Safe use of X-ray Generators, Sealed Sources &amp; Accelerators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22BFA086" w14:textId="77777777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</w:p>
          <w:p w14:paraId="22776B10" w14:textId="2C7DFD10" w:rsidR="00C25F40" w:rsidRPr="00E81AD5" w:rsidRDefault="00C25F40" w:rsidP="00D96A85">
            <w:pPr>
              <w:spacing w:before="1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ce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3D900F19" w14:textId="5A57BEDF" w:rsidR="00C25F40" w:rsidRPr="00E81AD5" w:rsidRDefault="00C25F40" w:rsidP="002F6EE8">
            <w:pPr>
              <w:spacing w:before="6" w:line="240" w:lineRule="exact"/>
              <w:ind w:left="102" w:right="68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ed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ati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n </w:t>
            </w:r>
            <w:r w:rsidRPr="00E81AD5">
              <w:rPr>
                <w:rFonts w:asciiTheme="minorHAnsi" w:eastAsia="Arial" w:hAnsiTheme="minorHAnsi" w:cs="Arial"/>
                <w:spacing w:val="5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k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s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k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ng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h 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X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-</w:t>
            </w:r>
            <w:r w:rsidR="002F6EE8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i/>
                <w:sz w:val="22"/>
                <w:szCs w:val="22"/>
              </w:rPr>
              <w:t>et</w:t>
            </w:r>
            <w:r w:rsidRPr="00E81AD5">
              <w:rPr>
                <w:rFonts w:asciiTheme="minorHAnsi" w:eastAsia="Arial" w:hAnsiTheme="minorHAnsi" w:cs="Arial"/>
                <w:i/>
                <w:spacing w:val="-2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i/>
                <w:sz w:val="22"/>
                <w:szCs w:val="22"/>
              </w:rPr>
              <w:t>.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5D085BED" w14:textId="2C043ECD" w:rsidR="00C25F40" w:rsidRPr="00E81AD5" w:rsidRDefault="0004085A" w:rsidP="00D96A85">
            <w:pPr>
              <w:rPr>
                <w:rFonts w:asciiTheme="minorHAnsi" w:hAnsiTheme="minorHAnsi"/>
              </w:rPr>
            </w:pPr>
            <w:r w:rsidRPr="0004085A">
              <w:rPr>
                <w:rFonts w:asciiTheme="minorHAnsi" w:eastAsia="Arial" w:hAnsiTheme="minorHAnsi" w:cs="Arial"/>
                <w:spacing w:val="-6"/>
              </w:rPr>
              <w:t>https://www1.admin.ox.ac.uk/safety/safetytraining/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1249F3E" w14:textId="77777777" w:rsidR="00C25F40" w:rsidRPr="00E81AD5" w:rsidRDefault="00C25F40">
            <w:pPr>
              <w:spacing w:before="7" w:line="24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460CBC53" w14:textId="24FE063C" w:rsidR="00C25F40" w:rsidRPr="00E81AD5" w:rsidRDefault="00C25F40">
            <w:pPr>
              <w:ind w:left="160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</w:p>
        </w:tc>
      </w:tr>
      <w:tr w:rsidR="005042B3" w:rsidRPr="005042B3" w14:paraId="25F85B63" w14:textId="77777777" w:rsidTr="00D96A85">
        <w:trPr>
          <w:trHeight w:hRule="exact" w:val="77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3DB728B8" w14:textId="77777777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ete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</w:p>
          <w:p w14:paraId="36A1E5D9" w14:textId="77777777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er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ces An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al</w:t>
            </w:r>
          </w:p>
          <w:p w14:paraId="51A45523" w14:textId="7BFB88D9" w:rsidR="00C25F40" w:rsidRPr="00E81AD5" w:rsidRDefault="00C25F40" w:rsidP="00D96A85">
            <w:pPr>
              <w:spacing w:before="3" w:line="240" w:lineRule="exact"/>
              <w:ind w:left="102" w:right="188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ng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7B3A09A8" w14:textId="7BBDF6EC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18FBC775" w14:textId="77777777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l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ng</w:t>
            </w:r>
          </w:p>
          <w:p w14:paraId="7C91626C" w14:textId="0E1F894E" w:rsidR="00C25F40" w:rsidRPr="00E81AD5" w:rsidRDefault="00C25F40" w:rsidP="002F6EE8">
            <w:pPr>
              <w:spacing w:before="1" w:line="240" w:lineRule="exact"/>
              <w:ind w:left="102" w:right="68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o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k</w:t>
            </w:r>
            <w:r w:rsidRPr="00E81AD5">
              <w:rPr>
                <w:rFonts w:asciiTheme="minorHAnsi" w:eastAsia="Arial" w:hAnsiTheme="minorHAnsi" w:cs="Arial"/>
                <w:spacing w:val="4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 an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08184322" w14:textId="6572C741" w:rsidR="00C25F40" w:rsidRPr="00E51846" w:rsidRDefault="00C25F40" w:rsidP="00D96A85">
            <w:pPr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51846">
              <w:rPr>
                <w:rFonts w:asciiTheme="minorHAnsi" w:eastAsia="Arial" w:hAnsiTheme="minorHAnsi" w:cs="Arial"/>
                <w:sz w:val="22"/>
                <w:szCs w:val="22"/>
              </w:rPr>
              <w:t>Supervisor</w:t>
            </w:r>
            <w:r w:rsidR="00452C9B" w:rsidRPr="00E51846">
              <w:rPr>
                <w:rFonts w:asciiTheme="minorHAnsi" w:eastAsia="Arial" w:hAnsiTheme="minorHAnsi" w:cs="Arial"/>
                <w:sz w:val="22"/>
                <w:szCs w:val="22"/>
              </w:rPr>
              <w:t xml:space="preserve"> to advise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9BA930F" w14:textId="77777777" w:rsidR="00C25F40" w:rsidRPr="00E81AD5" w:rsidRDefault="00C25F40">
            <w:pPr>
              <w:spacing w:before="4" w:line="24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55407C96" w14:textId="55A85979" w:rsidR="00C25F40" w:rsidRPr="00E81AD5" w:rsidRDefault="00C25F40">
            <w:pPr>
              <w:ind w:left="160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</w:p>
        </w:tc>
      </w:tr>
      <w:tr w:rsidR="005042B3" w:rsidRPr="005042B3" w14:paraId="0D2E8A4C" w14:textId="77777777" w:rsidTr="00D96A85">
        <w:trPr>
          <w:trHeight w:hRule="exact" w:val="76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0493A59E" w14:textId="5F8EEE92" w:rsidR="00C25F40" w:rsidRPr="00E81AD5" w:rsidRDefault="00F413D7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pacing w:val="-4"/>
                <w:sz w:val="22"/>
                <w:szCs w:val="22"/>
              </w:rPr>
              <w:t xml:space="preserve">Introduction to </w:t>
            </w:r>
            <w:r w:rsidR="00C25F40" w:rsidRPr="00E81AD5">
              <w:rPr>
                <w:rFonts w:asciiTheme="minorHAnsi" w:eastAsia="Arial" w:hAnsiTheme="minorHAnsi" w:cs="Arial"/>
                <w:spacing w:val="-4"/>
                <w:sz w:val="22"/>
                <w:szCs w:val="22"/>
              </w:rPr>
              <w:t>M</w:t>
            </w:r>
            <w:r w:rsidR="00C25F40"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="00C25F40"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="00C25F40" w:rsidRPr="00E81AD5">
              <w:rPr>
                <w:rFonts w:asciiTheme="minorHAnsi" w:eastAsia="Arial" w:hAnsiTheme="minorHAnsi" w:cs="Arial"/>
                <w:sz w:val="22"/>
                <w:szCs w:val="22"/>
              </w:rPr>
              <w:t>u</w:t>
            </w:r>
            <w:r w:rsidR="00C25F40"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a</w:t>
            </w:r>
            <w:r w:rsidR="00C25F40" w:rsidRPr="00E81AD5">
              <w:rPr>
                <w:rFonts w:asciiTheme="minorHAnsi" w:eastAsia="Arial" w:hAnsiTheme="minorHAnsi" w:cs="Arial"/>
                <w:sz w:val="22"/>
                <w:szCs w:val="22"/>
              </w:rPr>
              <w:t>l</w:t>
            </w:r>
          </w:p>
          <w:p w14:paraId="27ABD7E1" w14:textId="2F454404" w:rsidR="00C25F40" w:rsidRPr="00E81AD5" w:rsidRDefault="00C25F40" w:rsidP="00D96A85">
            <w:pPr>
              <w:spacing w:before="1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ng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0F4F07FA" w14:textId="77777777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</w:p>
          <w:p w14:paraId="0685A0BE" w14:textId="4249FE7C" w:rsidR="00C25F40" w:rsidRPr="00E81AD5" w:rsidRDefault="00F413D7" w:rsidP="00D96A85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 </w:t>
            </w:r>
            <w:r w:rsidR="00C25F40"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="00C25F40"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f</w:t>
            </w:r>
            <w:r w:rsidR="00C25F40"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="00C25F40"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i</w:t>
            </w:r>
            <w:r w:rsidR="00C25F40" w:rsidRPr="00E81AD5">
              <w:rPr>
                <w:rFonts w:asciiTheme="minorHAnsi" w:eastAsia="Arial" w:hAnsiTheme="minorHAnsi" w:cs="Arial"/>
                <w:sz w:val="22"/>
                <w:szCs w:val="22"/>
              </w:rPr>
              <w:t>ce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3C28F65A" w14:textId="60183F3E" w:rsidR="00C25F40" w:rsidRPr="00E81AD5" w:rsidRDefault="00C25F40" w:rsidP="00F413D7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ho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li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="00F413D7">
              <w:rPr>
                <w:rFonts w:asciiTheme="minorHAnsi" w:eastAsia="Arial" w:hAnsiTheme="minorHAnsi" w:cs="Arial"/>
                <w:sz w:val="22"/>
                <w:szCs w:val="22"/>
              </w:rPr>
              <w:t xml:space="preserve"> r</w:t>
            </w:r>
            <w:r w:rsidR="00F413D7"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egularly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as pa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f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r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or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k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0A7FBA75" w14:textId="23C6B138" w:rsidR="00C25F40" w:rsidRPr="00E81AD5" w:rsidRDefault="00F413D7" w:rsidP="00D96A85">
            <w:pPr>
              <w:spacing w:line="220" w:lineRule="exact"/>
              <w:ind w:left="102"/>
              <w:rPr>
                <w:rFonts w:asciiTheme="minorHAnsi" w:eastAsia="Arial" w:hAnsiTheme="minorHAnsi" w:cs="Arial"/>
              </w:rPr>
            </w:pPr>
            <w:r w:rsidRPr="0004085A">
              <w:rPr>
                <w:rFonts w:asciiTheme="minorHAnsi" w:eastAsia="Arial" w:hAnsiTheme="minorHAnsi" w:cs="Arial"/>
                <w:spacing w:val="-6"/>
              </w:rPr>
              <w:t>https://www1.admin.ox.ac.uk/safety/safetytraining/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1A9DB4D" w14:textId="77777777" w:rsidR="00C25F40" w:rsidRPr="00E81AD5" w:rsidRDefault="00C25F40">
            <w:pPr>
              <w:spacing w:before="7" w:line="24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43541ECE" w14:textId="7C4F04F1" w:rsidR="00C25F40" w:rsidRPr="00E81AD5" w:rsidRDefault="00C25F40">
            <w:pPr>
              <w:ind w:left="160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</w:p>
        </w:tc>
      </w:tr>
      <w:tr w:rsidR="005042B3" w:rsidRPr="005042B3" w14:paraId="4DCBB3DC" w14:textId="77777777" w:rsidTr="00D96A85">
        <w:trPr>
          <w:trHeight w:hRule="exact" w:val="77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30D4DBBA" w14:textId="77777777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omp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ess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</w:p>
          <w:p w14:paraId="33D75972" w14:textId="74E76FF8" w:rsidR="00C25F40" w:rsidRPr="00E81AD5" w:rsidRDefault="00C25F40" w:rsidP="00D96A85">
            <w:pPr>
              <w:spacing w:before="2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as</w:t>
            </w:r>
            <w:r w:rsidR="00F413D7">
              <w:rPr>
                <w:rFonts w:asciiTheme="minorHAnsi" w:eastAsia="Arial" w:hAnsiTheme="minorHAnsi" w:cs="Arial"/>
                <w:sz w:val="22"/>
                <w:szCs w:val="22"/>
              </w:rPr>
              <w:t xml:space="preserve"> Safety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251528F8" w14:textId="77777777" w:rsidR="00C25F40" w:rsidRPr="00E81AD5" w:rsidRDefault="00C25F40" w:rsidP="00D96A8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</w:p>
          <w:p w14:paraId="7E76A091" w14:textId="37D173E2" w:rsidR="00C25F40" w:rsidRPr="00E81AD5" w:rsidRDefault="00C25F40" w:rsidP="00D96A85">
            <w:pPr>
              <w:spacing w:before="2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ce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5C21ED47" w14:textId="0090C924" w:rsidR="00C25F40" w:rsidRPr="00E81AD5" w:rsidRDefault="00C25F40" w:rsidP="00F413D7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ho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handling</w:t>
            </w:r>
            <w:r w:rsidR="00F413D7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c</w:t>
            </w:r>
            <w:r w:rsidR="00F413D7"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ompressed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gas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as pa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f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r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or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k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1C989942" w14:textId="67875750" w:rsidR="00C25F40" w:rsidRPr="00E81AD5" w:rsidRDefault="00F413D7" w:rsidP="00D96A85">
            <w:pPr>
              <w:spacing w:line="220" w:lineRule="exact"/>
              <w:ind w:left="102"/>
              <w:rPr>
                <w:rFonts w:asciiTheme="minorHAnsi" w:eastAsia="Arial" w:hAnsiTheme="minorHAnsi" w:cs="Arial"/>
              </w:rPr>
            </w:pPr>
            <w:r w:rsidRPr="0004085A">
              <w:rPr>
                <w:rFonts w:asciiTheme="minorHAnsi" w:eastAsia="Arial" w:hAnsiTheme="minorHAnsi" w:cs="Arial"/>
                <w:spacing w:val="-6"/>
              </w:rPr>
              <w:t>https://www1.admin.ox.ac.uk/safety/safetytraining/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82794B2" w14:textId="77777777" w:rsidR="00C25F40" w:rsidRPr="00E81AD5" w:rsidRDefault="00C25F40">
            <w:pPr>
              <w:spacing w:before="4" w:line="24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1156E63F" w14:textId="618048A1" w:rsidR="00C25F40" w:rsidRPr="00E81AD5" w:rsidRDefault="00C25F40">
            <w:pPr>
              <w:ind w:left="160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 /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</w:p>
        </w:tc>
      </w:tr>
      <w:tr w:rsidR="000471AA" w:rsidRPr="00E81AD5" w14:paraId="0011E45D" w14:textId="77777777" w:rsidTr="000471AA">
        <w:trPr>
          <w:trHeight w:hRule="exact" w:val="77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431EFE58" w14:textId="47E5D08C" w:rsidR="000471AA" w:rsidRPr="000471AA" w:rsidRDefault="000471AA" w:rsidP="000471AA">
            <w:pPr>
              <w:spacing w:line="240" w:lineRule="exact"/>
              <w:ind w:left="102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Safe Use of Cryogenic Liquids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17105FC5" w14:textId="77777777" w:rsidR="000471AA" w:rsidRPr="000471AA" w:rsidRDefault="000471AA" w:rsidP="00F63E4D">
            <w:pPr>
              <w:spacing w:line="240" w:lineRule="exact"/>
              <w:ind w:left="102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</w:t>
            </w:r>
            <w:r w:rsidRPr="000471AA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afety</w:t>
            </w:r>
          </w:p>
          <w:p w14:paraId="6A36CE53" w14:textId="77777777" w:rsidR="000471AA" w:rsidRPr="000471AA" w:rsidRDefault="000471AA" w:rsidP="000471AA">
            <w:pPr>
              <w:spacing w:line="240" w:lineRule="exact"/>
              <w:ind w:left="102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0471AA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ffice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5396241D" w14:textId="7AADA841" w:rsidR="000471AA" w:rsidRPr="000471AA" w:rsidRDefault="000471AA" w:rsidP="000471AA">
            <w:pPr>
              <w:spacing w:line="240" w:lineRule="exact"/>
              <w:ind w:left="102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0471AA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nyo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0471AA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e who </w:t>
            </w: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working with</w:t>
            </w:r>
            <w:r w:rsidRPr="000471AA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cryogenic liquid </w:t>
            </w:r>
            <w:r w:rsidRPr="000471AA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as part of th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ei</w:t>
            </w:r>
            <w:r w:rsidRPr="000471AA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r work.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  <w:vAlign w:val="center"/>
          </w:tcPr>
          <w:p w14:paraId="41F43DD5" w14:textId="77777777" w:rsidR="000471AA" w:rsidRPr="000471AA" w:rsidRDefault="000471AA" w:rsidP="00F63E4D">
            <w:pPr>
              <w:spacing w:line="220" w:lineRule="exact"/>
              <w:ind w:left="102"/>
              <w:rPr>
                <w:rFonts w:asciiTheme="minorHAnsi" w:eastAsia="Arial" w:hAnsiTheme="minorHAnsi" w:cs="Arial"/>
                <w:spacing w:val="-6"/>
              </w:rPr>
            </w:pPr>
            <w:r w:rsidRPr="0004085A">
              <w:rPr>
                <w:rFonts w:asciiTheme="minorHAnsi" w:eastAsia="Arial" w:hAnsiTheme="minorHAnsi" w:cs="Arial"/>
                <w:spacing w:val="-6"/>
              </w:rPr>
              <w:t>https://www1.admin.ox.ac.uk/safety/safetytraining/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1F4F14A" w14:textId="77777777" w:rsidR="000471AA" w:rsidRPr="00E81AD5" w:rsidRDefault="000471AA" w:rsidP="00F63E4D">
            <w:pPr>
              <w:spacing w:before="4" w:line="24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3CD986B7" w14:textId="77777777" w:rsidR="000471AA" w:rsidRPr="000471AA" w:rsidRDefault="000471AA" w:rsidP="000471AA">
            <w:pPr>
              <w:spacing w:before="4" w:line="240" w:lineRule="exact"/>
              <w:rPr>
                <w:rFonts w:asciiTheme="minorHAnsi" w:hAnsiTheme="minorHAnsi"/>
                <w:sz w:val="24"/>
                <w:szCs w:val="24"/>
              </w:rPr>
            </w:pPr>
            <w:r w:rsidRPr="000471AA">
              <w:rPr>
                <w:rFonts w:asciiTheme="minorHAnsi" w:hAnsiTheme="minorHAnsi"/>
                <w:sz w:val="24"/>
                <w:szCs w:val="24"/>
              </w:rPr>
              <w:t>YES / NO / NA</w:t>
            </w:r>
          </w:p>
        </w:tc>
      </w:tr>
    </w:tbl>
    <w:p w14:paraId="5CCC6272" w14:textId="77777777" w:rsidR="00480E7A" w:rsidRPr="005042B3" w:rsidRDefault="00480E7A">
      <w:pPr>
        <w:spacing w:line="200" w:lineRule="exact"/>
        <w:rPr>
          <w:rFonts w:asciiTheme="minorHAnsi" w:hAnsiTheme="minorHAnsi"/>
          <w:color w:val="4F6228" w:themeColor="accent3" w:themeShade="80"/>
        </w:rPr>
      </w:pPr>
    </w:p>
    <w:p w14:paraId="27E9A86D" w14:textId="54B2214F" w:rsidR="00F174DE" w:rsidRPr="005042B3" w:rsidRDefault="0058691A">
      <w:pPr>
        <w:spacing w:before="29"/>
        <w:ind w:left="220"/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</w:pP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 xml:space="preserve">D.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DECL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A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R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A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TION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2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- To be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c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ompl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>e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ted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2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by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3"/>
          <w:sz w:val="24"/>
          <w:szCs w:val="24"/>
        </w:rPr>
        <w:t>t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he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Super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v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i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>s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or (or n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3"/>
          <w:sz w:val="24"/>
          <w:szCs w:val="24"/>
        </w:rPr>
        <w:t>o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minat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>e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d d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>e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pu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t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>y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)</w:t>
      </w:r>
      <w:r w:rsidR="00D96A85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br/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873"/>
        <w:gridCol w:w="8788"/>
      </w:tblGrid>
      <w:tr w:rsidR="00E81AD5" w:rsidRPr="00E81AD5" w14:paraId="346C7EC0" w14:textId="77777777" w:rsidTr="00E81AD5">
        <w:tc>
          <w:tcPr>
            <w:tcW w:w="1873" w:type="dxa"/>
            <w:shd w:val="clear" w:color="auto" w:fill="C2D69B" w:themeFill="accent3" w:themeFillTint="99"/>
          </w:tcPr>
          <w:p w14:paraId="49EF1E7C" w14:textId="77777777" w:rsidR="00F174DE" w:rsidRPr="00E81AD5" w:rsidRDefault="00F174DE">
            <w:pPr>
              <w:spacing w:before="29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Supervision</w:t>
            </w:r>
          </w:p>
        </w:tc>
        <w:tc>
          <w:tcPr>
            <w:tcW w:w="8788" w:type="dxa"/>
            <w:shd w:val="clear" w:color="auto" w:fill="C2D69B" w:themeFill="accent3" w:themeFillTint="99"/>
          </w:tcPr>
          <w:p w14:paraId="64967E6D" w14:textId="3751DBCA" w:rsidR="00FE6C24" w:rsidRPr="00E81AD5" w:rsidRDefault="00F174DE">
            <w:pPr>
              <w:spacing w:before="29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The level of supervision required for this work has been discussed and agreed</w:t>
            </w:r>
            <w:r w:rsidR="00FE6C24" w:rsidRPr="00E81AD5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450C7FD0" w14:textId="77777777" w:rsidR="00D96A85" w:rsidRPr="007626C0" w:rsidRDefault="00D96A85">
            <w:pPr>
              <w:spacing w:before="29"/>
              <w:rPr>
                <w:rFonts w:asciiTheme="minorHAnsi" w:eastAsia="Arial" w:hAnsiTheme="minorHAnsi" w:cs="Arial"/>
                <w:sz w:val="8"/>
                <w:szCs w:val="22"/>
              </w:rPr>
            </w:pPr>
          </w:p>
          <w:p w14:paraId="7571606C" w14:textId="55E7C3DD" w:rsidR="00F174DE" w:rsidRPr="00E81AD5" w:rsidRDefault="00FE6C24">
            <w:pPr>
              <w:spacing w:before="29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Please indicate the category of supervision needed by circling A, B, C or D:</w:t>
            </w:r>
          </w:p>
          <w:p w14:paraId="198D0639" w14:textId="18144250" w:rsidR="00F174DE" w:rsidRPr="00E81AD5" w:rsidRDefault="00F174DE">
            <w:pPr>
              <w:spacing w:before="29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="00D96A85">
              <w:rPr>
                <w:rFonts w:asciiTheme="minorHAnsi" w:eastAsia="Arial" w:hAnsiTheme="minorHAnsi" w:cs="Arial"/>
                <w:sz w:val="22"/>
                <w:szCs w:val="22"/>
              </w:rPr>
              <w:t>].</w:t>
            </w:r>
            <w:r w:rsidR="00614394"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Work may not start. Specific training / </w:t>
            </w:r>
            <w:r w:rsidR="00614394" w:rsidRPr="00E81AD5">
              <w:rPr>
                <w:rFonts w:asciiTheme="minorHAnsi" w:eastAsia="Arial" w:hAnsiTheme="minorHAnsi" w:cs="Arial"/>
                <w:sz w:val="22"/>
                <w:szCs w:val="22"/>
              </w:rPr>
              <w:t>instruction / supervision required.</w:t>
            </w:r>
          </w:p>
          <w:p w14:paraId="52347D44" w14:textId="36B32F20" w:rsidR="00614394" w:rsidRPr="00E81AD5" w:rsidRDefault="00614394">
            <w:pPr>
              <w:spacing w:before="29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B</w:t>
            </w:r>
            <w:r w:rsidR="00D96A85">
              <w:rPr>
                <w:rFonts w:asciiTheme="minorHAnsi" w:eastAsia="Arial" w:hAnsiTheme="minorHAnsi" w:cs="Arial"/>
                <w:sz w:val="22"/>
                <w:szCs w:val="22"/>
              </w:rPr>
              <w:t xml:space="preserve">].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Work may start but under close supervision. Further instructions required.</w:t>
            </w:r>
          </w:p>
          <w:p w14:paraId="42B67B43" w14:textId="5CB61B69" w:rsidR="00614394" w:rsidRPr="00E81AD5" w:rsidRDefault="00614394">
            <w:pPr>
              <w:spacing w:before="29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C</w:t>
            </w:r>
            <w:r w:rsidR="00D96A85">
              <w:rPr>
                <w:rFonts w:asciiTheme="minorHAnsi" w:eastAsia="Arial" w:hAnsiTheme="minorHAnsi" w:cs="Arial"/>
                <w:sz w:val="22"/>
                <w:szCs w:val="22"/>
              </w:rPr>
              <w:t xml:space="preserve">].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Work may start, but care to be observed. Individual is deemed competent.</w:t>
            </w:r>
          </w:p>
          <w:p w14:paraId="0B902DA6" w14:textId="77777777" w:rsidR="00F174DE" w:rsidRDefault="00614394" w:rsidP="00D96A85">
            <w:pPr>
              <w:spacing w:before="29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="00D96A85">
              <w:rPr>
                <w:rFonts w:asciiTheme="minorHAnsi" w:eastAsia="Arial" w:hAnsiTheme="minorHAnsi" w:cs="Arial"/>
                <w:sz w:val="22"/>
                <w:szCs w:val="22"/>
              </w:rPr>
              <w:t xml:space="preserve">].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Work may start. Work presents no significant risk.</w:t>
            </w:r>
          </w:p>
          <w:p w14:paraId="6DA37FD8" w14:textId="151E4367" w:rsidR="00D96A85" w:rsidRPr="007626C0" w:rsidRDefault="00D96A85" w:rsidP="00D96A85">
            <w:pPr>
              <w:spacing w:before="29"/>
              <w:rPr>
                <w:rFonts w:asciiTheme="minorHAnsi" w:eastAsia="Arial" w:hAnsiTheme="minorHAnsi" w:cs="Arial"/>
                <w:sz w:val="8"/>
                <w:szCs w:val="22"/>
              </w:rPr>
            </w:pPr>
          </w:p>
        </w:tc>
      </w:tr>
      <w:tr w:rsidR="00E81AD5" w:rsidRPr="00E81AD5" w14:paraId="11BDEC0E" w14:textId="77777777" w:rsidTr="00E81AD5">
        <w:trPr>
          <w:trHeight w:val="663"/>
        </w:trPr>
        <w:tc>
          <w:tcPr>
            <w:tcW w:w="1873" w:type="dxa"/>
            <w:shd w:val="clear" w:color="auto" w:fill="C2D69B" w:themeFill="accent3" w:themeFillTint="99"/>
          </w:tcPr>
          <w:p w14:paraId="41475A33" w14:textId="77777777" w:rsidR="00F174DE" w:rsidRPr="00E81AD5" w:rsidRDefault="00F174DE">
            <w:pPr>
              <w:spacing w:before="29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Hazards and controls</w:t>
            </w:r>
          </w:p>
        </w:tc>
        <w:tc>
          <w:tcPr>
            <w:tcW w:w="8788" w:type="dxa"/>
            <w:shd w:val="clear" w:color="auto" w:fill="C2D69B" w:themeFill="accent3" w:themeFillTint="99"/>
          </w:tcPr>
          <w:p w14:paraId="695C372F" w14:textId="77777777" w:rsidR="00F174DE" w:rsidRPr="00E81AD5" w:rsidRDefault="00614394">
            <w:pPr>
              <w:spacing w:before="29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All significant hazards and required controls has been outlined, using the ‘Risk summary’ above and the group’s Safety Folder / Local Rules.</w:t>
            </w:r>
          </w:p>
        </w:tc>
      </w:tr>
      <w:tr w:rsidR="00E81AD5" w:rsidRPr="00E81AD5" w14:paraId="648571D6" w14:textId="77777777" w:rsidTr="00E81AD5">
        <w:tc>
          <w:tcPr>
            <w:tcW w:w="10661" w:type="dxa"/>
            <w:gridSpan w:val="2"/>
            <w:shd w:val="clear" w:color="auto" w:fill="C2D69B" w:themeFill="accent3" w:themeFillTint="99"/>
          </w:tcPr>
          <w:p w14:paraId="3E1590BB" w14:textId="0B8BD7DA" w:rsidR="00920236" w:rsidRPr="00E81AD5" w:rsidRDefault="00920236" w:rsidP="00920236">
            <w:pPr>
              <w:spacing w:before="29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Name of Supervisor:                                        </w:t>
            </w:r>
            <w:r w:rsid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                    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Completed by:</w:t>
            </w:r>
          </w:p>
          <w:p w14:paraId="5C5E1FE3" w14:textId="0EE48703" w:rsidR="00920236" w:rsidRPr="00E81AD5" w:rsidRDefault="00E81AD5" w:rsidP="00920236">
            <w:pPr>
              <w:spacing w:before="29"/>
              <w:jc w:val="center"/>
              <w:rPr>
                <w:rFonts w:asciiTheme="minorHAnsi" w:eastAsia="Arial" w:hAnsiTheme="minorHAnsi" w:cs="Arial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sz w:val="16"/>
                <w:szCs w:val="16"/>
              </w:rPr>
              <w:t xml:space="preserve">                </w:t>
            </w:r>
            <w:r w:rsidR="00920236" w:rsidRPr="00E81AD5">
              <w:rPr>
                <w:rFonts w:asciiTheme="minorHAnsi" w:eastAsia="Arial" w:hAnsiTheme="minorHAnsi" w:cs="Arial"/>
                <w:sz w:val="16"/>
                <w:szCs w:val="16"/>
              </w:rPr>
              <w:t>(If not Supervisor)</w:t>
            </w:r>
          </w:p>
          <w:p w14:paraId="21FA2C05" w14:textId="77777777" w:rsidR="00920236" w:rsidRPr="00E81AD5" w:rsidRDefault="00920236" w:rsidP="00920236">
            <w:pPr>
              <w:spacing w:before="29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Date:</w:t>
            </w:r>
          </w:p>
          <w:p w14:paraId="5CFF9F1E" w14:textId="77777777" w:rsidR="00920236" w:rsidRPr="00E81AD5" w:rsidRDefault="00920236">
            <w:pPr>
              <w:spacing w:before="29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Signature:    </w:t>
            </w:r>
          </w:p>
          <w:p w14:paraId="55882F25" w14:textId="77777777" w:rsidR="00920236" w:rsidRPr="00E81AD5" w:rsidRDefault="00920236" w:rsidP="00614394">
            <w:pPr>
              <w:spacing w:before="29"/>
              <w:jc w:val="center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</w:p>
        </w:tc>
      </w:tr>
    </w:tbl>
    <w:p w14:paraId="161D1FC0" w14:textId="1C326750" w:rsidR="00480E7A" w:rsidRPr="005042B3" w:rsidRDefault="0058691A">
      <w:pPr>
        <w:spacing w:before="29"/>
        <w:ind w:left="220"/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</w:pP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lastRenderedPageBreak/>
        <w:t xml:space="preserve">E.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DECLA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R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ATION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- To be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co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mpl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>e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ted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2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by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 xml:space="preserve"> 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new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 xml:space="preserve"> w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or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-1"/>
          <w:sz w:val="24"/>
          <w:szCs w:val="24"/>
        </w:rPr>
        <w:t>k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pacing w:val="1"/>
          <w:sz w:val="24"/>
          <w:szCs w:val="24"/>
        </w:rPr>
        <w:t>e</w:t>
      </w:r>
      <w:r w:rsidRPr="005042B3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t>r:</w:t>
      </w:r>
      <w:r w:rsidR="00D96A85">
        <w:rPr>
          <w:rFonts w:asciiTheme="minorHAnsi" w:eastAsia="Arial" w:hAnsiTheme="minorHAnsi" w:cs="Arial"/>
          <w:b/>
          <w:i/>
          <w:color w:val="4F6228" w:themeColor="accent3" w:themeShade="80"/>
          <w:sz w:val="24"/>
          <w:szCs w:val="24"/>
        </w:rPr>
        <w:br/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2440"/>
        <w:gridCol w:w="8221"/>
      </w:tblGrid>
      <w:tr w:rsidR="00E81AD5" w:rsidRPr="00E81AD5" w14:paraId="684F6DB5" w14:textId="77777777" w:rsidTr="00D96A85">
        <w:trPr>
          <w:trHeight w:val="1116"/>
        </w:trPr>
        <w:tc>
          <w:tcPr>
            <w:tcW w:w="2440" w:type="dxa"/>
            <w:shd w:val="clear" w:color="auto" w:fill="C2D69B" w:themeFill="accent3" w:themeFillTint="99"/>
            <w:vAlign w:val="center"/>
          </w:tcPr>
          <w:p w14:paraId="7657C9EF" w14:textId="77777777" w:rsidR="004A2940" w:rsidRPr="00E81AD5" w:rsidRDefault="004A2940" w:rsidP="00D96A85">
            <w:pPr>
              <w:spacing w:line="240" w:lineRule="exac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ar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me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al 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af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y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nfo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ma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on</w:t>
            </w:r>
          </w:p>
        </w:tc>
        <w:tc>
          <w:tcPr>
            <w:tcW w:w="8221" w:type="dxa"/>
            <w:shd w:val="clear" w:color="auto" w:fill="C2D69B" w:themeFill="accent3" w:themeFillTint="99"/>
            <w:vAlign w:val="center"/>
          </w:tcPr>
          <w:p w14:paraId="6C49DA7A" w14:textId="1142F1B4" w:rsidR="004A2940" w:rsidRPr="00E81AD5" w:rsidRDefault="004A2940" w:rsidP="00D96A85">
            <w:pPr>
              <w:spacing w:line="240" w:lineRule="exac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e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rs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too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/ req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ui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ar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on </w:t>
            </w:r>
            <w:r w:rsidRPr="00E81AD5">
              <w:rPr>
                <w:rFonts w:asciiTheme="minorHAnsi" w:eastAsia="Arial" w:hAnsiTheme="minorHAnsi" w:cs="Arial"/>
                <w:i/>
                <w:spacing w:val="1"/>
                <w:sz w:val="22"/>
                <w:szCs w:val="22"/>
              </w:rPr>
              <w:t>(</w:t>
            </w:r>
            <w:r w:rsidRPr="00E81AD5">
              <w:rPr>
                <w:rFonts w:asciiTheme="minorHAnsi" w:eastAsia="Arial" w:hAnsiTheme="minorHAnsi" w:cs="Arial"/>
                <w:i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i/>
                <w:spacing w:val="-1"/>
                <w:sz w:val="22"/>
                <w:szCs w:val="22"/>
              </w:rPr>
              <w:t>el</w:t>
            </w:r>
            <w:r w:rsidRPr="00E81AD5">
              <w:rPr>
                <w:rFonts w:asciiTheme="minorHAnsi" w:eastAsia="Arial" w:hAnsiTheme="minorHAnsi" w:cs="Arial"/>
                <w:i/>
                <w:sz w:val="22"/>
                <w:szCs w:val="22"/>
              </w:rPr>
              <w:t>ete as</w:t>
            </w:r>
            <w:r w:rsidR="00E81AD5">
              <w:rPr>
                <w:rFonts w:asciiTheme="minorHAnsi" w:eastAsia="Arial" w:hAnsiTheme="minorHAnsi" w:cs="Arial"/>
                <w:i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i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i/>
                <w:spacing w:val="-1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i/>
                <w:sz w:val="22"/>
                <w:szCs w:val="22"/>
              </w:rPr>
              <w:t>propri</w:t>
            </w:r>
            <w:r w:rsidRPr="00E81AD5">
              <w:rPr>
                <w:rFonts w:asciiTheme="minorHAnsi" w:eastAsia="Arial" w:hAnsiTheme="minorHAnsi" w:cs="Arial"/>
                <w:i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i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i/>
                <w:spacing w:val="-2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i/>
                <w:sz w:val="22"/>
                <w:szCs w:val="22"/>
              </w:rPr>
              <w:t xml:space="preserve">)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nfo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ati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ed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cume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. 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t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y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es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b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ili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ili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arize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se</w:t>
            </w:r>
            <w:r w:rsidRPr="00E81AD5">
              <w:rPr>
                <w:rFonts w:asciiTheme="minorHAnsi" w:eastAsia="Arial" w:hAnsiTheme="minorHAnsi" w:cs="Arial"/>
                <w:spacing w:val="-4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4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 any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4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oc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on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nt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ed</w:t>
            </w:r>
            <w:r w:rsidRPr="00E81AD5">
              <w:rPr>
                <w:rFonts w:asciiTheme="minorHAnsi" w:eastAsia="Arial" w:hAnsiTheme="minorHAnsi" w:cs="Arial"/>
                <w:spacing w:val="-4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e. I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l 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b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ser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e 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nst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em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nt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l co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sp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ed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be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ore 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ng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ork.</w:t>
            </w:r>
          </w:p>
        </w:tc>
      </w:tr>
      <w:tr w:rsidR="00E81AD5" w:rsidRPr="00E81AD5" w14:paraId="3DB01A0F" w14:textId="77777777" w:rsidTr="00D96A85">
        <w:trPr>
          <w:trHeight w:val="1118"/>
        </w:trPr>
        <w:tc>
          <w:tcPr>
            <w:tcW w:w="2440" w:type="dxa"/>
            <w:shd w:val="clear" w:color="auto" w:fill="C2D69B" w:themeFill="accent3" w:themeFillTint="99"/>
            <w:vAlign w:val="center"/>
          </w:tcPr>
          <w:p w14:paraId="4A30AE77" w14:textId="77777777" w:rsidR="00ED2967" w:rsidRPr="00E81AD5" w:rsidRDefault="00ED2967" w:rsidP="00D96A85">
            <w:pPr>
              <w:spacing w:line="240" w:lineRule="exac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es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he</w:t>
            </w:r>
          </w:p>
          <w:p w14:paraId="48A1F2C8" w14:textId="77777777" w:rsidR="004A2940" w:rsidRPr="00E81AD5" w:rsidRDefault="00ED2967" w:rsidP="00D96A85">
            <w:pPr>
              <w:spacing w:before="29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6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ment</w:t>
            </w:r>
          </w:p>
        </w:tc>
        <w:tc>
          <w:tcPr>
            <w:tcW w:w="8221" w:type="dxa"/>
            <w:shd w:val="clear" w:color="auto" w:fill="C2D69B" w:themeFill="accent3" w:themeFillTint="99"/>
            <w:vAlign w:val="center"/>
          </w:tcPr>
          <w:p w14:paraId="79D363FF" w14:textId="3658573B" w:rsidR="004A2940" w:rsidRPr="00E81AD5" w:rsidRDefault="00ED2967" w:rsidP="00D96A85">
            <w:pPr>
              <w:spacing w:line="240" w:lineRule="exact"/>
              <w:ind w:right="314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t sh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gree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x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sure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ncrease</w:t>
            </w:r>
            <w:r w:rsidRPr="00E81AD5">
              <w:rPr>
                <w:rFonts w:asciiTheme="minorHAnsi" w:eastAsia="Arial" w:hAnsiTheme="minorHAnsi" w:cs="Arial"/>
                <w:spacing w:val="4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/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r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al c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cum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ces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ch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(</w:t>
            </w:r>
            <w:r w:rsidRPr="00E81AD5">
              <w:rPr>
                <w:rFonts w:asciiTheme="minorHAnsi" w:eastAsia="Arial" w:hAnsiTheme="minorHAnsi" w:cs="Arial"/>
                <w:i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i/>
                <w:spacing w:val="1"/>
                <w:sz w:val="22"/>
                <w:szCs w:val="22"/>
              </w:rPr>
              <w:t>.</w:t>
            </w:r>
            <w:r w:rsidRPr="00E81AD5">
              <w:rPr>
                <w:rFonts w:asciiTheme="minorHAnsi" w:eastAsia="Arial" w:hAnsiTheme="minorHAnsi" w:cs="Arial"/>
                <w:i/>
                <w:sz w:val="22"/>
                <w:szCs w:val="22"/>
              </w:rPr>
              <w:t xml:space="preserve">g.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due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o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nc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l-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="00ED7CCE">
              <w:rPr>
                <w:rFonts w:asciiTheme="minorHAnsi" w:eastAsia="Arial" w:hAnsiTheme="minorHAnsi" w:cs="Arial"/>
                <w:sz w:val="22"/>
                <w:szCs w:val="22"/>
              </w:rPr>
              <w:t>,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i/>
                <w:sz w:val="22"/>
                <w:szCs w:val="22"/>
              </w:rPr>
              <w:t>et</w:t>
            </w:r>
            <w:r w:rsidRPr="00E81AD5">
              <w:rPr>
                <w:rFonts w:asciiTheme="minorHAnsi" w:eastAsia="Arial" w:hAnsiTheme="minorHAnsi" w:cs="Arial"/>
                <w:i/>
                <w:spacing w:val="-2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i/>
                <w:spacing w:val="1"/>
                <w:sz w:val="22"/>
                <w:szCs w:val="22"/>
              </w:rPr>
              <w:t>.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)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, I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t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m</w:t>
            </w:r>
            <w:r w:rsid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S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er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sor,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ator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and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/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al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ety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, so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t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he ass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t can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be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4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</w:tc>
      </w:tr>
      <w:tr w:rsidR="00E81AD5" w:rsidRPr="00E81AD5" w14:paraId="5B697303" w14:textId="77777777" w:rsidTr="00E81AD5">
        <w:tc>
          <w:tcPr>
            <w:tcW w:w="10661" w:type="dxa"/>
            <w:gridSpan w:val="2"/>
            <w:shd w:val="clear" w:color="auto" w:fill="C2D69B" w:themeFill="accent3" w:themeFillTint="99"/>
          </w:tcPr>
          <w:p w14:paraId="27E484FF" w14:textId="77777777" w:rsidR="00ED2967" w:rsidRPr="00E81AD5" w:rsidRDefault="00ED2967" w:rsidP="00ED2967">
            <w:pPr>
              <w:spacing w:before="29"/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</w:pPr>
          </w:p>
          <w:p w14:paraId="04CEF26C" w14:textId="77777777" w:rsidR="004A2940" w:rsidRPr="00E81AD5" w:rsidRDefault="00ED2967" w:rsidP="00ED2967">
            <w:pPr>
              <w:spacing w:before="29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:                                                                        </w:t>
            </w:r>
            <w:r w:rsidRPr="00E81AD5">
              <w:rPr>
                <w:rFonts w:asciiTheme="minorHAnsi" w:eastAsia="Arial" w:hAnsiTheme="minorHAnsi" w:cs="Arial"/>
                <w:b/>
                <w:spacing w:val="8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ate:</w:t>
            </w:r>
          </w:p>
          <w:p w14:paraId="1236CD2A" w14:textId="77777777" w:rsidR="00ED2967" w:rsidRPr="00E81AD5" w:rsidRDefault="00ED2967" w:rsidP="00ED2967">
            <w:pPr>
              <w:spacing w:before="29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</w:p>
        </w:tc>
      </w:tr>
    </w:tbl>
    <w:p w14:paraId="776E211D" w14:textId="77777777" w:rsidR="00480E7A" w:rsidRPr="00E81AD5" w:rsidRDefault="00480E7A">
      <w:pPr>
        <w:spacing w:line="260" w:lineRule="exact"/>
        <w:rPr>
          <w:rFonts w:asciiTheme="minorHAnsi" w:hAnsiTheme="minorHAnsi"/>
          <w:sz w:val="26"/>
          <w:szCs w:val="26"/>
        </w:rPr>
      </w:pPr>
    </w:p>
    <w:tbl>
      <w:tblPr>
        <w:tblW w:w="1067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85"/>
        <w:gridCol w:w="1808"/>
        <w:gridCol w:w="1278"/>
        <w:gridCol w:w="1276"/>
        <w:gridCol w:w="331"/>
        <w:gridCol w:w="2799"/>
      </w:tblGrid>
      <w:tr w:rsidR="00E81AD5" w:rsidRPr="00E81AD5" w14:paraId="34F3B5A6" w14:textId="77777777" w:rsidTr="00A83977">
        <w:trPr>
          <w:trHeight w:hRule="exact" w:val="541"/>
        </w:trPr>
        <w:tc>
          <w:tcPr>
            <w:tcW w:w="10673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6F94C5F" w14:textId="77777777" w:rsidR="00480E7A" w:rsidRPr="00E81AD5" w:rsidRDefault="0058691A">
            <w:pPr>
              <w:spacing w:line="26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F. </w:t>
            </w:r>
            <w:r w:rsidRPr="00E81AD5">
              <w:rPr>
                <w:rFonts w:asciiTheme="minorHAnsi" w:eastAsia="Arial" w:hAnsiTheme="minorHAnsi" w:cs="Arial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FU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sz w:val="24"/>
                <w:szCs w:val="24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THER A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sz w:val="24"/>
                <w:szCs w:val="24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TIONS</w:t>
            </w:r>
            <w:r w:rsidRPr="00E81AD5">
              <w:rPr>
                <w:rFonts w:asciiTheme="minorHAnsi" w:eastAsia="Arial" w:hAnsiTheme="minorHAnsi" w:cs="Arial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RE</w:t>
            </w:r>
            <w:r w:rsidRPr="00E81AD5">
              <w:rPr>
                <w:rFonts w:asciiTheme="minorHAnsi" w:eastAsia="Arial" w:hAnsiTheme="minorHAnsi" w:cs="Arial"/>
                <w:b/>
                <w:i/>
                <w:spacing w:val="1"/>
                <w:sz w:val="24"/>
                <w:szCs w:val="24"/>
              </w:rPr>
              <w:t>Q</w:t>
            </w:r>
            <w:r w:rsidRPr="00E81AD5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UIRED</w:t>
            </w:r>
            <w:r w:rsidRPr="00E81AD5">
              <w:rPr>
                <w:rFonts w:asciiTheme="minorHAnsi" w:eastAsia="Arial" w:hAnsiTheme="minorHAnsi" w:cs="Arial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–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 xml:space="preserve">To 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3"/>
                <w:sz w:val="22"/>
                <w:szCs w:val="22"/>
              </w:rPr>
              <w:t>b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>e com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3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b/>
                <w:i/>
                <w:spacing w:val="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>eted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 xml:space="preserve">by 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2"/>
                <w:sz w:val="22"/>
                <w:szCs w:val="22"/>
              </w:rPr>
              <w:t>rt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>ment</w:t>
            </w:r>
            <w:r w:rsidRPr="00E81AD5">
              <w:rPr>
                <w:rFonts w:asciiTheme="minorHAnsi" w:eastAsia="Arial" w:hAnsiTheme="minorHAnsi" w:cs="Arial"/>
                <w:b/>
                <w:i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 xml:space="preserve">/ 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>rea</w:t>
            </w:r>
            <w:r w:rsidRPr="00E81AD5">
              <w:rPr>
                <w:rFonts w:asciiTheme="minorHAnsi" w:eastAsia="Arial" w:hAnsiTheme="minorHAnsi" w:cs="Arial"/>
                <w:b/>
                <w:i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i/>
                <w:spacing w:val="1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>ety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sz w:val="22"/>
                <w:szCs w:val="22"/>
              </w:rPr>
              <w:t xml:space="preserve"> O</w:t>
            </w:r>
            <w:r w:rsidRPr="00E81AD5">
              <w:rPr>
                <w:rFonts w:asciiTheme="minorHAnsi" w:eastAsia="Arial" w:hAnsiTheme="minorHAnsi" w:cs="Arial"/>
                <w:b/>
                <w:i/>
                <w:spacing w:val="1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2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i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i/>
                <w:sz w:val="22"/>
                <w:szCs w:val="22"/>
              </w:rPr>
              <w:t>r</w:t>
            </w:r>
          </w:p>
        </w:tc>
      </w:tr>
      <w:tr w:rsidR="00E81AD5" w:rsidRPr="00E81AD5" w14:paraId="5EB1AA35" w14:textId="77777777" w:rsidTr="00A83977">
        <w:trPr>
          <w:trHeight w:hRule="exact" w:val="516"/>
        </w:trPr>
        <w:tc>
          <w:tcPr>
            <w:tcW w:w="31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8C72AE" w14:textId="77777777" w:rsidR="00480E7A" w:rsidRPr="00E81AD5" w:rsidRDefault="0058691A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ate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m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ssu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183ABB" w14:textId="77777777" w:rsidR="00480E7A" w:rsidRPr="00E81AD5" w:rsidRDefault="00480E7A">
            <w:pPr>
              <w:rPr>
                <w:rFonts w:asciiTheme="minorHAnsi" w:hAnsiTheme="minorHAnsi"/>
              </w:rPr>
            </w:pPr>
          </w:p>
        </w:tc>
        <w:tc>
          <w:tcPr>
            <w:tcW w:w="28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91D048" w14:textId="77777777" w:rsidR="00480E7A" w:rsidRPr="00E81AD5" w:rsidRDefault="0058691A">
            <w:pPr>
              <w:spacing w:line="240" w:lineRule="exact"/>
              <w:ind w:left="100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ate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m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etu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</w:p>
        </w:tc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F02468" w14:textId="77777777" w:rsidR="00480E7A" w:rsidRPr="00E81AD5" w:rsidRDefault="00480E7A">
            <w:pPr>
              <w:rPr>
                <w:rFonts w:asciiTheme="minorHAnsi" w:hAnsiTheme="minorHAnsi"/>
              </w:rPr>
            </w:pPr>
          </w:p>
        </w:tc>
      </w:tr>
      <w:tr w:rsidR="00E81AD5" w:rsidRPr="00E81AD5" w14:paraId="63AF0D25" w14:textId="77777777" w:rsidTr="00A83977">
        <w:trPr>
          <w:trHeight w:hRule="exact" w:val="516"/>
        </w:trPr>
        <w:tc>
          <w:tcPr>
            <w:tcW w:w="10673" w:type="dxa"/>
            <w:gridSpan w:val="7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0DB99FB" w14:textId="77777777" w:rsidR="00480E7A" w:rsidRPr="00E81AD5" w:rsidRDefault="0058691A">
            <w:pPr>
              <w:spacing w:before="4" w:line="240" w:lineRule="exact"/>
              <w:ind w:left="102" w:right="1759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From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he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nf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on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pl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ed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b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e,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hig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li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ht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b/>
                <w:spacing w:val="-4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ur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on</w:t>
            </w:r>
            <w:r w:rsidRPr="00E81AD5">
              <w:rPr>
                <w:rFonts w:asciiTheme="minorHAnsi" w:eastAsia="Arial" w:hAnsiTheme="minorHAnsi" w:cs="Arial"/>
                <w:b/>
                <w:spacing w:val="-4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hich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s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q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re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. 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eta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l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he</w:t>
            </w:r>
            <w:r w:rsidRPr="00E81AD5">
              <w:rPr>
                <w:rFonts w:asciiTheme="minorHAnsi" w:eastAsia="Arial" w:hAnsiTheme="minorHAnsi" w:cs="Arial"/>
                <w:b/>
                <w:spacing w:val="-4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t s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 a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on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b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en c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ete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.</w:t>
            </w:r>
          </w:p>
        </w:tc>
      </w:tr>
      <w:tr w:rsidR="00E81AD5" w:rsidRPr="00E81AD5" w14:paraId="5F0B16E3" w14:textId="77777777" w:rsidTr="00133EBD">
        <w:trPr>
          <w:trHeight w:hRule="exact" w:val="456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4D9831E9" w14:textId="6188ADCF" w:rsidR="00480E7A" w:rsidRPr="007626C0" w:rsidRDefault="007626C0">
            <w:pPr>
              <w:spacing w:line="240" w:lineRule="exact"/>
              <w:ind w:left="102"/>
              <w:rPr>
                <w:rFonts w:asciiTheme="minorHAnsi" w:eastAsia="Arial" w:hAnsiTheme="minorHAnsi" w:cs="Arial"/>
                <w:color w:val="FFFFFF" w:themeColor="background1"/>
                <w:sz w:val="24"/>
                <w:szCs w:val="22"/>
              </w:rPr>
            </w:pPr>
            <w:r w:rsidRPr="007626C0">
              <w:rPr>
                <w:rFonts w:asciiTheme="minorHAnsi" w:eastAsia="Arial" w:hAnsiTheme="minorHAnsi" w:cs="Arial"/>
                <w:color w:val="FFFFFF" w:themeColor="background1"/>
                <w:sz w:val="24"/>
                <w:szCs w:val="22"/>
              </w:rPr>
              <w:t>Area</w:t>
            </w:r>
          </w:p>
        </w:tc>
        <w:tc>
          <w:tcPr>
            <w:tcW w:w="35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62BF9FF1" w14:textId="2499C31F" w:rsidR="00480E7A" w:rsidRPr="007626C0" w:rsidRDefault="007626C0">
            <w:pPr>
              <w:spacing w:line="240" w:lineRule="exact"/>
              <w:ind w:left="100"/>
              <w:rPr>
                <w:rFonts w:asciiTheme="minorHAnsi" w:eastAsia="Arial" w:hAnsiTheme="minorHAnsi" w:cs="Arial"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eastAsia="Arial" w:hAnsiTheme="minorHAnsi" w:cs="Arial"/>
                <w:color w:val="FFFFFF" w:themeColor="background1"/>
                <w:sz w:val="24"/>
                <w:szCs w:val="22"/>
              </w:rPr>
              <w:t>Questio</w:t>
            </w:r>
            <w:r w:rsidRPr="007626C0">
              <w:rPr>
                <w:rFonts w:asciiTheme="minorHAnsi" w:eastAsia="Arial" w:hAnsiTheme="minorHAnsi" w:cs="Arial"/>
                <w:color w:val="FFFFFF" w:themeColor="background1"/>
                <w:sz w:val="24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67402821" w14:textId="18B164EF" w:rsidR="00480E7A" w:rsidRPr="007626C0" w:rsidRDefault="007626C0" w:rsidP="00026481">
            <w:pPr>
              <w:ind w:left="175"/>
              <w:rPr>
                <w:rFonts w:asciiTheme="minorHAnsi" w:eastAsia="Arial" w:hAnsiTheme="minorHAnsi" w:cs="Arial"/>
                <w:color w:val="FFFFFF" w:themeColor="background1"/>
                <w:sz w:val="24"/>
                <w:szCs w:val="22"/>
              </w:rPr>
            </w:pPr>
            <w:r w:rsidRPr="007626C0">
              <w:rPr>
                <w:rFonts w:asciiTheme="minorHAnsi" w:eastAsia="Arial" w:hAnsiTheme="minorHAnsi" w:cs="Arial"/>
                <w:color w:val="FFFFFF" w:themeColor="background1"/>
                <w:sz w:val="24"/>
                <w:szCs w:val="22"/>
              </w:rPr>
              <w:t>Status</w:t>
            </w:r>
          </w:p>
        </w:tc>
        <w:tc>
          <w:tcPr>
            <w:tcW w:w="3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23506A4F" w14:textId="0829E2B8" w:rsidR="00480E7A" w:rsidRPr="007626C0" w:rsidRDefault="007626C0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7626C0">
              <w:rPr>
                <w:rFonts w:asciiTheme="minorHAnsi" w:hAnsiTheme="minorHAnsi"/>
                <w:color w:val="FFFFFF" w:themeColor="background1"/>
                <w:sz w:val="24"/>
              </w:rPr>
              <w:t>Action</w:t>
            </w:r>
          </w:p>
        </w:tc>
      </w:tr>
      <w:tr w:rsidR="007626C0" w:rsidRPr="00E81AD5" w14:paraId="27CD06BD" w14:textId="77777777" w:rsidTr="00133EBD">
        <w:trPr>
          <w:trHeight w:hRule="exact" w:val="575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363CF9" w14:textId="57087A98" w:rsidR="007626C0" w:rsidRPr="00E81AD5" w:rsidRDefault="007626C0" w:rsidP="007626C0">
            <w:pPr>
              <w:spacing w:line="240" w:lineRule="exact"/>
              <w:ind w:left="102"/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al 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al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</w:t>
            </w:r>
          </w:p>
        </w:tc>
        <w:tc>
          <w:tcPr>
            <w:tcW w:w="35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CE007E" w14:textId="7B53EC9C" w:rsidR="007626C0" w:rsidRPr="007626C0" w:rsidRDefault="007626C0" w:rsidP="007626C0">
            <w:pPr>
              <w:ind w:left="175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 w:rsidRPr="007626C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Is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H</w:t>
            </w:r>
            <w:r w:rsidRPr="007626C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al</w:t>
            </w:r>
            <w:r w:rsidRPr="007626C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th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S</w:t>
            </w:r>
            <w:r w:rsidRPr="007626C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urve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ill</w:t>
            </w:r>
            <w:r w:rsidRPr="007626C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</w:t>
            </w:r>
            <w:r w:rsidRPr="007626C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ce requ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7626C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re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7626C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?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391A9B" w14:textId="77777777" w:rsidR="00133EBD" w:rsidRPr="00133EBD" w:rsidRDefault="00133EBD" w:rsidP="00133EBD">
            <w:pPr>
              <w:ind w:left="175"/>
              <w:rPr>
                <w:rFonts w:asciiTheme="minorHAnsi" w:eastAsia="Arial" w:hAnsiTheme="minorHAnsi" w:cs="Arial"/>
                <w:spacing w:val="-1"/>
                <w:sz w:val="8"/>
                <w:szCs w:val="22"/>
              </w:rPr>
            </w:pPr>
          </w:p>
          <w:p w14:paraId="6DF581B1" w14:textId="77BE8578" w:rsidR="007626C0" w:rsidRPr="007626C0" w:rsidRDefault="00133EBD" w:rsidP="00133EBD">
            <w:pPr>
              <w:spacing w:before="4"/>
              <w:ind w:left="175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YE</w:t>
            </w:r>
            <w:r w:rsidRPr="00133EBD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S / NO  </w:t>
            </w:r>
          </w:p>
        </w:tc>
        <w:tc>
          <w:tcPr>
            <w:tcW w:w="3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7D4BAC" w14:textId="123B8529" w:rsidR="007626C0" w:rsidRPr="00026481" w:rsidRDefault="007626C0" w:rsidP="00133EBD">
            <w:pPr>
              <w:ind w:firstLine="138"/>
              <w:rPr>
                <w:rFonts w:asciiTheme="minorHAnsi" w:hAnsiTheme="minorHAnsi"/>
                <w:i/>
              </w:rPr>
            </w:pPr>
            <w:r w:rsidRPr="00026481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>If yes, e</w:t>
            </w:r>
            <w:r w:rsidRPr="00026481">
              <w:rPr>
                <w:rFonts w:asciiTheme="minorHAnsi" w:hAnsiTheme="minorHAnsi"/>
                <w:i/>
              </w:rPr>
              <w:t>mail HS1 form</w:t>
            </w:r>
            <w:r>
              <w:rPr>
                <w:rFonts w:asciiTheme="minorHAnsi" w:hAnsiTheme="minorHAnsi"/>
                <w:i/>
              </w:rPr>
              <w:t xml:space="preserve"> to user</w:t>
            </w:r>
          </w:p>
        </w:tc>
      </w:tr>
      <w:tr w:rsidR="007626C0" w:rsidRPr="00E81AD5" w14:paraId="5DC41EBA" w14:textId="77777777" w:rsidTr="00133EBD">
        <w:trPr>
          <w:trHeight w:hRule="exact" w:val="516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79F987" w14:textId="77777777" w:rsidR="007626C0" w:rsidRPr="00E81AD5" w:rsidRDefault="007626C0" w:rsidP="007626C0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B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ologic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az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rds</w:t>
            </w:r>
          </w:p>
        </w:tc>
        <w:tc>
          <w:tcPr>
            <w:tcW w:w="35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667B92" w14:textId="77777777" w:rsidR="007626C0" w:rsidRPr="00E81AD5" w:rsidRDefault="007626C0" w:rsidP="007626C0">
            <w:pPr>
              <w:spacing w:before="1" w:line="240" w:lineRule="exact"/>
              <w:ind w:left="100" w:right="528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he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di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l 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ed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be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ered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as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 P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4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7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ker?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F9F6D79" w14:textId="77777777" w:rsidR="007626C0" w:rsidRPr="00E81AD5" w:rsidRDefault="007626C0" w:rsidP="007626C0">
            <w:pPr>
              <w:spacing w:before="4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14:paraId="3237A834" w14:textId="45EB5637" w:rsidR="007626C0" w:rsidRPr="00E81AD5" w:rsidRDefault="007626C0" w:rsidP="007626C0">
            <w:pPr>
              <w:ind w:left="175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O </w:t>
            </w:r>
          </w:p>
        </w:tc>
        <w:tc>
          <w:tcPr>
            <w:tcW w:w="3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0B39BF" w14:textId="0C58E2EB" w:rsidR="007626C0" w:rsidRPr="007626C0" w:rsidRDefault="007626C0" w:rsidP="00133EBD">
            <w:pPr>
              <w:ind w:firstLine="138"/>
              <w:rPr>
                <w:rFonts w:asciiTheme="minorHAnsi" w:hAnsiTheme="minorHAnsi"/>
                <w:i/>
              </w:rPr>
            </w:pPr>
            <w:r w:rsidRPr="007626C0">
              <w:rPr>
                <w:rFonts w:asciiTheme="minorHAnsi" w:hAnsiTheme="minorHAnsi"/>
                <w:i/>
              </w:rPr>
              <w:t>This applies to CL3 users</w:t>
            </w:r>
            <w:r>
              <w:rPr>
                <w:rFonts w:asciiTheme="minorHAnsi" w:hAnsiTheme="minorHAnsi"/>
                <w:i/>
              </w:rPr>
              <w:t xml:space="preserve"> only</w:t>
            </w:r>
          </w:p>
          <w:p w14:paraId="1C3CA64A" w14:textId="44EE97F2" w:rsidR="007626C0" w:rsidRPr="007626C0" w:rsidRDefault="007626C0" w:rsidP="00133EBD">
            <w:pPr>
              <w:ind w:firstLine="138"/>
              <w:rPr>
                <w:rFonts w:asciiTheme="minorHAnsi" w:hAnsiTheme="minorHAnsi"/>
                <w:i/>
              </w:rPr>
            </w:pPr>
          </w:p>
        </w:tc>
      </w:tr>
      <w:tr w:rsidR="007626C0" w:rsidRPr="00E81AD5" w14:paraId="7D73F65B" w14:textId="77777777" w:rsidTr="00133EBD">
        <w:trPr>
          <w:trHeight w:hRule="exact" w:val="516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DBA81A" w14:textId="77777777" w:rsidR="007626C0" w:rsidRPr="00E81AD5" w:rsidRDefault="007626C0" w:rsidP="007626C0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di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fi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on</w:t>
            </w:r>
          </w:p>
        </w:tc>
        <w:tc>
          <w:tcPr>
            <w:tcW w:w="35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CCC1D0" w14:textId="77777777" w:rsidR="007626C0" w:rsidRPr="00E81AD5" w:rsidRDefault="007626C0" w:rsidP="007626C0">
            <w:pPr>
              <w:spacing w:before="1" w:line="240" w:lineRule="exact"/>
              <w:ind w:left="100" w:right="917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he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di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l 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ed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be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ered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as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pacing w:val="-7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7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ker?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3436A2" w14:textId="77777777" w:rsidR="007626C0" w:rsidRPr="00E81AD5" w:rsidRDefault="007626C0" w:rsidP="007626C0">
            <w:pPr>
              <w:spacing w:before="1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14:paraId="2020B82D" w14:textId="4E8B2B79" w:rsidR="007626C0" w:rsidRPr="00E81AD5" w:rsidRDefault="007626C0" w:rsidP="007626C0">
            <w:pPr>
              <w:ind w:left="175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O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246493A" w14:textId="3F90B64A" w:rsidR="007626C0" w:rsidRPr="007626C0" w:rsidRDefault="007626C0" w:rsidP="00133EBD">
            <w:pPr>
              <w:ind w:firstLine="138"/>
              <w:rPr>
                <w:rFonts w:asciiTheme="minorHAnsi" w:hAnsiTheme="minorHAnsi"/>
                <w:i/>
              </w:rPr>
            </w:pPr>
            <w:r w:rsidRPr="007626C0">
              <w:rPr>
                <w:rFonts w:asciiTheme="minorHAnsi" w:hAnsiTheme="minorHAnsi"/>
                <w:i/>
              </w:rPr>
              <w:t xml:space="preserve">GMORA </w:t>
            </w:r>
            <w:r>
              <w:rPr>
                <w:rFonts w:asciiTheme="minorHAnsi" w:hAnsiTheme="minorHAnsi"/>
                <w:i/>
              </w:rPr>
              <w:t>number needed from users</w:t>
            </w:r>
          </w:p>
        </w:tc>
      </w:tr>
      <w:tr w:rsidR="007626C0" w:rsidRPr="00E81AD5" w14:paraId="3D1FC8B3" w14:textId="77777777" w:rsidTr="00133EBD">
        <w:trPr>
          <w:trHeight w:hRule="exact" w:val="516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BEFB6A" w14:textId="77777777" w:rsidR="007626C0" w:rsidRPr="00E81AD5" w:rsidRDefault="007626C0" w:rsidP="007626C0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z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ng 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di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on</w:t>
            </w:r>
          </w:p>
        </w:tc>
        <w:tc>
          <w:tcPr>
            <w:tcW w:w="35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C0032D" w14:textId="77777777" w:rsidR="007626C0" w:rsidRPr="00E81AD5" w:rsidRDefault="007626C0" w:rsidP="007626C0">
            <w:pPr>
              <w:spacing w:before="1" w:line="240" w:lineRule="exact"/>
              <w:ind w:left="100" w:right="539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he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di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id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l 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ed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be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ered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as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 R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ati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6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7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ker?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A71C18" w14:textId="77777777" w:rsidR="00133EBD" w:rsidRPr="00133EBD" w:rsidRDefault="00133EBD" w:rsidP="00133EBD">
            <w:pPr>
              <w:ind w:left="175"/>
              <w:rPr>
                <w:rFonts w:asciiTheme="minorHAnsi" w:eastAsia="Arial" w:hAnsiTheme="minorHAnsi" w:cs="Arial"/>
                <w:spacing w:val="-1"/>
                <w:sz w:val="8"/>
                <w:szCs w:val="22"/>
              </w:rPr>
            </w:pPr>
          </w:p>
          <w:p w14:paraId="222393FC" w14:textId="467F1074" w:rsidR="007626C0" w:rsidRPr="00133EBD" w:rsidRDefault="007626C0" w:rsidP="00133EBD">
            <w:pPr>
              <w:ind w:left="175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YE</w:t>
            </w:r>
            <w:r w:rsidRPr="00133EBD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S / NO  </w:t>
            </w:r>
          </w:p>
        </w:tc>
        <w:tc>
          <w:tcPr>
            <w:tcW w:w="3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F0FCD1" w14:textId="6F3F4530" w:rsidR="007626C0" w:rsidRPr="007626C0" w:rsidRDefault="007626C0" w:rsidP="00133EBD">
            <w:pPr>
              <w:ind w:firstLine="138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Contact Lesley Jacobson (SRPS)</w:t>
            </w:r>
          </w:p>
        </w:tc>
      </w:tr>
      <w:tr w:rsidR="007626C0" w:rsidRPr="00E81AD5" w14:paraId="28A1C204" w14:textId="77777777" w:rsidTr="00133EBD">
        <w:trPr>
          <w:trHeight w:hRule="exact" w:val="516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E7AC95" w14:textId="40DBEBA8" w:rsidR="007626C0" w:rsidRPr="00E81AD5" w:rsidRDefault="007626C0" w:rsidP="007626C0">
            <w:pPr>
              <w:spacing w:line="240" w:lineRule="exact"/>
              <w:ind w:left="102"/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Manual Handling</w:t>
            </w:r>
          </w:p>
        </w:tc>
        <w:tc>
          <w:tcPr>
            <w:tcW w:w="35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9D48E18" w14:textId="74ABF023" w:rsidR="007626C0" w:rsidRPr="00E81AD5" w:rsidRDefault="00133EBD" w:rsidP="00133EBD">
            <w:pPr>
              <w:spacing w:before="1" w:line="240" w:lineRule="exact"/>
              <w:ind w:left="100" w:right="539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Is the user expecting to exceed MH weight guidelines?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0E39C4" w14:textId="77777777" w:rsidR="00133EBD" w:rsidRPr="00133EBD" w:rsidRDefault="00133EBD" w:rsidP="00133EBD">
            <w:pPr>
              <w:ind w:left="175"/>
              <w:rPr>
                <w:rFonts w:asciiTheme="minorHAnsi" w:eastAsia="Arial" w:hAnsiTheme="minorHAnsi" w:cs="Arial"/>
                <w:spacing w:val="-1"/>
                <w:sz w:val="8"/>
                <w:szCs w:val="22"/>
              </w:rPr>
            </w:pPr>
          </w:p>
          <w:p w14:paraId="4A5C10E0" w14:textId="1DCAF0F7" w:rsidR="007626C0" w:rsidRPr="00133EBD" w:rsidRDefault="00133EBD" w:rsidP="00133EBD">
            <w:pPr>
              <w:ind w:left="175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YE</w:t>
            </w:r>
            <w:r w:rsidRPr="00133EBD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S / NO  </w:t>
            </w:r>
          </w:p>
        </w:tc>
        <w:tc>
          <w:tcPr>
            <w:tcW w:w="3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C82D06D" w14:textId="77777777" w:rsidR="007626C0" w:rsidRDefault="007626C0" w:rsidP="00133EBD">
            <w:pPr>
              <w:ind w:firstLine="138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Email link to MHO course</w:t>
            </w:r>
          </w:p>
          <w:p w14:paraId="49003944" w14:textId="414860A6" w:rsidR="00133EBD" w:rsidRPr="007626C0" w:rsidRDefault="00133EBD" w:rsidP="00133EBD">
            <w:pPr>
              <w:ind w:firstLine="138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Check if MHO RA is required</w:t>
            </w:r>
          </w:p>
        </w:tc>
      </w:tr>
      <w:tr w:rsidR="007626C0" w:rsidRPr="00E81AD5" w14:paraId="3B9B1694" w14:textId="77777777" w:rsidTr="00133EBD">
        <w:trPr>
          <w:trHeight w:hRule="exact" w:val="516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B60885" w14:textId="32D5DB6B" w:rsidR="007626C0" w:rsidRPr="00E81AD5" w:rsidRDefault="007626C0" w:rsidP="007626C0">
            <w:pPr>
              <w:spacing w:line="240" w:lineRule="exact"/>
              <w:ind w:left="102"/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Cryogenics</w:t>
            </w:r>
          </w:p>
        </w:tc>
        <w:tc>
          <w:tcPr>
            <w:tcW w:w="35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71AFDB" w14:textId="7F44E410" w:rsidR="007626C0" w:rsidRPr="00E81AD5" w:rsidRDefault="00133EBD" w:rsidP="007626C0">
            <w:pPr>
              <w:spacing w:before="1" w:line="240" w:lineRule="exact"/>
              <w:ind w:left="100" w:right="539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Is the users going to use LN2 </w:t>
            </w:r>
            <w:proofErr w:type="spellStart"/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cryostore</w:t>
            </w:r>
            <w:proofErr w:type="spellEnd"/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?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B05252" w14:textId="77777777" w:rsidR="00133EBD" w:rsidRPr="00133EBD" w:rsidRDefault="00133EBD" w:rsidP="00133EBD">
            <w:pPr>
              <w:ind w:left="175"/>
              <w:rPr>
                <w:rFonts w:asciiTheme="minorHAnsi" w:eastAsia="Arial" w:hAnsiTheme="minorHAnsi" w:cs="Arial"/>
                <w:spacing w:val="-1"/>
                <w:sz w:val="8"/>
                <w:szCs w:val="22"/>
              </w:rPr>
            </w:pPr>
          </w:p>
          <w:p w14:paraId="35744F1C" w14:textId="1B52CA7D" w:rsidR="007626C0" w:rsidRPr="00133EBD" w:rsidRDefault="00133EBD" w:rsidP="00133EBD">
            <w:pPr>
              <w:ind w:left="175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YE</w:t>
            </w:r>
            <w:r w:rsidRPr="00133EBD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S / NO  </w:t>
            </w:r>
          </w:p>
        </w:tc>
        <w:tc>
          <w:tcPr>
            <w:tcW w:w="3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0BA3E3" w14:textId="7247FDC3" w:rsidR="007626C0" w:rsidRPr="007626C0" w:rsidRDefault="007626C0" w:rsidP="00133EBD">
            <w:pPr>
              <w:ind w:firstLine="138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Email link to cryogenic course</w:t>
            </w:r>
          </w:p>
        </w:tc>
      </w:tr>
      <w:tr w:rsidR="007626C0" w:rsidRPr="00E81AD5" w14:paraId="3A60DD4B" w14:textId="77777777" w:rsidTr="00133EBD">
        <w:trPr>
          <w:trHeight w:hRule="exact" w:val="517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634EA7" w14:textId="77777777" w:rsidR="007626C0" w:rsidRPr="00E81AD5" w:rsidRDefault="007626C0" w:rsidP="007626C0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Laser</w:t>
            </w:r>
          </w:p>
        </w:tc>
        <w:tc>
          <w:tcPr>
            <w:tcW w:w="35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CD050F" w14:textId="77777777" w:rsidR="007626C0" w:rsidRPr="00E81AD5" w:rsidRDefault="007626C0" w:rsidP="007626C0">
            <w:pPr>
              <w:spacing w:before="1" w:line="240" w:lineRule="exact"/>
              <w:ind w:left="100" w:right="917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he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di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l 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ed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be 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g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ered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as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a Las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-5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k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er?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47C040" w14:textId="77777777" w:rsidR="007626C0" w:rsidRPr="00E81AD5" w:rsidRDefault="007626C0" w:rsidP="007626C0">
            <w:pPr>
              <w:spacing w:before="2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14:paraId="5EA7531B" w14:textId="4DAD0101" w:rsidR="007626C0" w:rsidRPr="00E81AD5" w:rsidRDefault="007626C0" w:rsidP="007626C0">
            <w:pPr>
              <w:ind w:left="175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O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2C1650" w14:textId="1DCA7472" w:rsidR="007626C0" w:rsidRPr="007626C0" w:rsidRDefault="007626C0" w:rsidP="00133EBD">
            <w:pPr>
              <w:ind w:firstLine="138"/>
              <w:rPr>
                <w:rFonts w:asciiTheme="minorHAnsi" w:hAnsiTheme="minorHAnsi"/>
                <w:i/>
              </w:rPr>
            </w:pPr>
            <w:r w:rsidRPr="007626C0">
              <w:rPr>
                <w:rFonts w:asciiTheme="minorHAnsi" w:hAnsiTheme="minorHAnsi"/>
                <w:i/>
              </w:rPr>
              <w:t xml:space="preserve">Email the link to </w:t>
            </w:r>
            <w:r>
              <w:rPr>
                <w:rFonts w:asciiTheme="minorHAnsi" w:hAnsiTheme="minorHAnsi"/>
                <w:i/>
              </w:rPr>
              <w:t xml:space="preserve">Laser introduction </w:t>
            </w:r>
            <w:r w:rsidRPr="007626C0">
              <w:rPr>
                <w:rFonts w:asciiTheme="minorHAnsi" w:hAnsiTheme="minorHAnsi"/>
                <w:i/>
              </w:rPr>
              <w:t>course</w:t>
            </w:r>
          </w:p>
        </w:tc>
      </w:tr>
      <w:tr w:rsidR="007626C0" w:rsidRPr="00E81AD5" w14:paraId="7E871B0E" w14:textId="77777777" w:rsidTr="00133EBD">
        <w:trPr>
          <w:trHeight w:hRule="exact" w:val="516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16651B" w14:textId="77777777" w:rsidR="007626C0" w:rsidRPr="00E81AD5" w:rsidRDefault="007626C0" w:rsidP="007626C0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p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ay</w:t>
            </w:r>
            <w:r w:rsidRPr="00E81AD5">
              <w:rPr>
                <w:rFonts w:asciiTheme="minorHAnsi" w:eastAsia="Arial" w:hAnsiTheme="minorHAnsi" w:cs="Arial"/>
                <w:b/>
                <w:spacing w:val="-4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creen</w:t>
            </w:r>
          </w:p>
          <w:p w14:paraId="43319500" w14:textId="77777777" w:rsidR="007626C0" w:rsidRPr="00E81AD5" w:rsidRDefault="007626C0" w:rsidP="007626C0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q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pme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35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2DF2D2" w14:textId="77777777" w:rsidR="007626C0" w:rsidRPr="00E81AD5" w:rsidRDefault="007626C0" w:rsidP="007626C0">
            <w:pPr>
              <w:spacing w:line="240" w:lineRule="exact"/>
              <w:ind w:left="100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he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di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v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u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l n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ed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be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ssu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d</w:t>
            </w:r>
          </w:p>
          <w:p w14:paraId="5DC9499D" w14:textId="77777777" w:rsidR="007626C0" w:rsidRPr="00E81AD5" w:rsidRDefault="007626C0" w:rsidP="007626C0">
            <w:pPr>
              <w:spacing w:line="240" w:lineRule="exact"/>
              <w:ind w:left="100"/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gramStart"/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wi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proofErr w:type="gramEnd"/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 a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‘S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4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spacing w:val="4"/>
                <w:sz w:val="22"/>
                <w:szCs w:val="22"/>
              </w:rPr>
              <w:t>f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-</w:t>
            </w: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ss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ss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’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?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19F863" w14:textId="77777777" w:rsidR="007626C0" w:rsidRPr="00E81AD5" w:rsidRDefault="007626C0" w:rsidP="007626C0">
            <w:pPr>
              <w:spacing w:before="1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14:paraId="155A941B" w14:textId="6C293360" w:rsidR="007626C0" w:rsidRPr="00E81AD5" w:rsidRDefault="007626C0" w:rsidP="007626C0">
            <w:pPr>
              <w:ind w:left="175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YE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>S /</w:t>
            </w:r>
            <w:r w:rsidRPr="00E81AD5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sz w:val="22"/>
                <w:szCs w:val="22"/>
              </w:rPr>
              <w:t xml:space="preserve">O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F094BE" w14:textId="508DE248" w:rsidR="007626C0" w:rsidRPr="007626C0" w:rsidRDefault="007626C0" w:rsidP="00133EBD">
            <w:pPr>
              <w:ind w:firstLine="138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Look up DSE database for user and send request</w:t>
            </w:r>
          </w:p>
        </w:tc>
      </w:tr>
      <w:tr w:rsidR="007626C0" w:rsidRPr="00E81AD5" w14:paraId="6910D36B" w14:textId="77777777" w:rsidTr="00E81AD5">
        <w:trPr>
          <w:trHeight w:hRule="exact" w:val="3663"/>
        </w:trPr>
        <w:tc>
          <w:tcPr>
            <w:tcW w:w="10673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685A03" w14:textId="77777777" w:rsidR="007626C0" w:rsidRDefault="007626C0" w:rsidP="007626C0">
            <w:pPr>
              <w:ind w:left="102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Ot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h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sk </w:t>
            </w:r>
            <w:r w:rsidRPr="00E81AD5">
              <w:rPr>
                <w:rFonts w:asciiTheme="minorHAnsi" w:eastAsia="Arial" w:hAnsiTheme="minorHAnsi" w:cs="Arial"/>
                <w:b/>
                <w:spacing w:val="-8"/>
                <w:sz w:val="22"/>
                <w:szCs w:val="22"/>
              </w:rPr>
              <w:t>A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sme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/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nfo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>r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ma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t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on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req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ui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red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–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D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eta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i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, as</w:t>
            </w:r>
            <w:r w:rsidRPr="00E81AD5">
              <w:rPr>
                <w:rFonts w:asciiTheme="minorHAnsi" w:eastAsia="Arial" w:hAnsiTheme="minorHAnsi" w:cs="Arial"/>
                <w:b/>
                <w:spacing w:val="-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n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c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s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ar</w:t>
            </w:r>
            <w:r w:rsidRPr="00E81AD5">
              <w:rPr>
                <w:rFonts w:asciiTheme="minorHAnsi" w:eastAsia="Arial" w:hAnsiTheme="minorHAnsi" w:cs="Arial"/>
                <w:b/>
                <w:spacing w:val="-5"/>
                <w:sz w:val="22"/>
                <w:szCs w:val="22"/>
              </w:rPr>
              <w:t>y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,</w:t>
            </w:r>
            <w:r w:rsidRPr="00E81AD5">
              <w:rPr>
                <w:rFonts w:asciiTheme="minorHAnsi" w:eastAsia="Arial" w:hAnsiTheme="minorHAnsi" w:cs="Arial"/>
                <w:b/>
                <w:spacing w:val="2"/>
                <w:sz w:val="22"/>
                <w:szCs w:val="22"/>
              </w:rPr>
              <w:t xml:space="preserve"> 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b</w:t>
            </w:r>
            <w:r w:rsidRPr="00E81AD5">
              <w:rPr>
                <w:rFonts w:asciiTheme="minorHAnsi" w:eastAsia="Arial" w:hAnsiTheme="minorHAnsi" w:cs="Arial"/>
                <w:b/>
                <w:spacing w:val="-1"/>
                <w:sz w:val="22"/>
                <w:szCs w:val="22"/>
              </w:rPr>
              <w:t>e</w:t>
            </w:r>
            <w:r w:rsidRPr="00E81AD5">
              <w:rPr>
                <w:rFonts w:asciiTheme="minorHAnsi" w:eastAsia="Arial" w:hAnsiTheme="minorHAnsi" w:cs="Arial"/>
                <w:b/>
                <w:spacing w:val="1"/>
                <w:sz w:val="22"/>
                <w:szCs w:val="22"/>
              </w:rPr>
              <w:t>l</w:t>
            </w:r>
            <w:r w:rsidRPr="00E81AD5">
              <w:rPr>
                <w:rFonts w:asciiTheme="minorHAnsi" w:eastAsia="Arial" w:hAnsiTheme="minorHAnsi" w:cs="Arial"/>
                <w:b/>
                <w:spacing w:val="-3"/>
                <w:sz w:val="22"/>
                <w:szCs w:val="22"/>
              </w:rPr>
              <w:t>o</w:t>
            </w:r>
            <w:r w:rsidRPr="00E81AD5">
              <w:rPr>
                <w:rFonts w:asciiTheme="minorHAnsi" w:eastAsia="Arial" w:hAnsiTheme="minorHAnsi" w:cs="Arial"/>
                <w:b/>
                <w:spacing w:val="3"/>
                <w:sz w:val="22"/>
                <w:szCs w:val="22"/>
              </w:rPr>
              <w:t>w</w:t>
            </w:r>
            <w:r w:rsidRPr="00E81AD5">
              <w:rPr>
                <w:rFonts w:asciiTheme="minorHAnsi" w:eastAsia="Arial" w:hAnsiTheme="minorHAnsi" w:cs="Arial"/>
                <w:b/>
                <w:sz w:val="22"/>
                <w:szCs w:val="22"/>
              </w:rPr>
              <w:t>:</w:t>
            </w:r>
          </w:p>
          <w:p w14:paraId="1951EFCC" w14:textId="77777777" w:rsidR="007626C0" w:rsidRDefault="007626C0" w:rsidP="007626C0">
            <w:pPr>
              <w:ind w:left="102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</w:p>
          <w:p w14:paraId="77691C41" w14:textId="77777777" w:rsidR="007626C0" w:rsidRDefault="007626C0" w:rsidP="007626C0">
            <w:pPr>
              <w:ind w:left="102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</w:p>
          <w:p w14:paraId="166DDDD4" w14:textId="4389BF8C" w:rsidR="007626C0" w:rsidRPr="00133EBD" w:rsidRDefault="007626C0" w:rsidP="007626C0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rial" w:hAnsiTheme="minorHAnsi" w:cs="Arial"/>
                <w:b/>
                <w:sz w:val="28"/>
                <w:szCs w:val="22"/>
              </w:rPr>
            </w:pPr>
            <w:r w:rsidRPr="00133EBD">
              <w:rPr>
                <w:rFonts w:asciiTheme="minorHAnsi" w:hAnsiTheme="minorHAnsi"/>
                <w:sz w:val="24"/>
              </w:rPr>
              <w:t>Email Biosafety course to</w:t>
            </w:r>
            <w:r w:rsidRPr="00133EBD">
              <w:rPr>
                <w:rFonts w:asciiTheme="minorHAnsi" w:hAnsiTheme="minorHAnsi"/>
                <w:sz w:val="24"/>
              </w:rPr>
              <w:t xml:space="preserve"> </w:t>
            </w:r>
            <w:r w:rsidRPr="00133EBD">
              <w:rPr>
                <w:rFonts w:asciiTheme="minorHAnsi" w:hAnsiTheme="minorHAnsi"/>
                <w:sz w:val="24"/>
              </w:rPr>
              <w:t>all lab users</w:t>
            </w:r>
            <w:bookmarkStart w:id="0" w:name="_GoBack"/>
            <w:bookmarkEnd w:id="0"/>
          </w:p>
          <w:p w14:paraId="2025E6B8" w14:textId="77777777" w:rsidR="007626C0" w:rsidRPr="00E81AD5" w:rsidRDefault="007626C0" w:rsidP="007626C0">
            <w:pPr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3963AEC5" w14:textId="77777777" w:rsidR="000A4E44" w:rsidRPr="00C554BB" w:rsidRDefault="000A4E44" w:rsidP="00E81AD5">
      <w:pPr>
        <w:rPr>
          <w:rFonts w:asciiTheme="minorHAnsi" w:hAnsiTheme="minorHAnsi"/>
        </w:rPr>
      </w:pPr>
    </w:p>
    <w:sectPr w:rsidR="000A4E44" w:rsidRPr="00C554BB">
      <w:pgSz w:w="11920" w:h="16840"/>
      <w:pgMar w:top="920" w:right="500" w:bottom="280" w:left="500" w:header="314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B6244" w14:textId="77777777" w:rsidR="002954CB" w:rsidRDefault="002954CB">
      <w:r>
        <w:separator/>
      </w:r>
    </w:p>
  </w:endnote>
  <w:endnote w:type="continuationSeparator" w:id="0">
    <w:p w14:paraId="79219EB1" w14:textId="77777777" w:rsidR="002954CB" w:rsidRDefault="0029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1233668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C83DE" w14:textId="3B40758A" w:rsidR="0045408A" w:rsidRPr="0045408A" w:rsidRDefault="0045408A">
        <w:pPr>
          <w:pStyle w:val="Footer"/>
          <w:jc w:val="center"/>
          <w:rPr>
            <w:rFonts w:asciiTheme="minorHAnsi" w:hAnsiTheme="minorHAnsi"/>
            <w:sz w:val="16"/>
            <w:szCs w:val="16"/>
          </w:rPr>
        </w:pPr>
        <w:r w:rsidRPr="0045408A">
          <w:rPr>
            <w:rFonts w:asciiTheme="minorHAnsi" w:hAnsiTheme="minorHAnsi"/>
            <w:sz w:val="16"/>
            <w:szCs w:val="16"/>
          </w:rPr>
          <w:t>Page</w:t>
        </w:r>
        <w:r w:rsidRPr="0045408A">
          <w:rPr>
            <w:rFonts w:asciiTheme="minorHAnsi" w:hAnsiTheme="minorHAnsi"/>
            <w:sz w:val="16"/>
            <w:szCs w:val="16"/>
          </w:rPr>
          <w:fldChar w:fldCharType="begin"/>
        </w:r>
        <w:r w:rsidRPr="0045408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45408A">
          <w:rPr>
            <w:rFonts w:asciiTheme="minorHAnsi" w:hAnsiTheme="minorHAnsi"/>
            <w:sz w:val="16"/>
            <w:szCs w:val="16"/>
          </w:rPr>
          <w:fldChar w:fldCharType="separate"/>
        </w:r>
        <w:r w:rsidR="00133EBD">
          <w:rPr>
            <w:rFonts w:asciiTheme="minorHAnsi" w:hAnsiTheme="minorHAnsi"/>
            <w:noProof/>
            <w:sz w:val="16"/>
            <w:szCs w:val="16"/>
          </w:rPr>
          <w:t>4</w:t>
        </w:r>
        <w:r w:rsidRPr="0045408A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14:paraId="2C8B8F47" w14:textId="77777777" w:rsidR="00480E7A" w:rsidRPr="0045408A" w:rsidRDefault="0045408A" w:rsidP="0045408A">
    <w:pPr>
      <w:spacing w:line="200" w:lineRule="exact"/>
      <w:jc w:val="center"/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>Personal Risk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A988A" w14:textId="77777777" w:rsidR="002954CB" w:rsidRDefault="002954CB">
      <w:r>
        <w:separator/>
      </w:r>
    </w:p>
  </w:footnote>
  <w:footnote w:type="continuationSeparator" w:id="0">
    <w:p w14:paraId="20B55BB1" w14:textId="77777777" w:rsidR="002954CB" w:rsidRDefault="0029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E7779" w14:textId="15DAE682" w:rsidR="009F2BAE" w:rsidRPr="005042B3" w:rsidRDefault="009F2BAE" w:rsidP="009F2BAE">
    <w:pPr>
      <w:pStyle w:val="Header"/>
      <w:rPr>
        <w:color w:val="4F6228" w:themeColor="accent3" w:themeShade="80"/>
      </w:rPr>
    </w:pPr>
    <w:r w:rsidRPr="005042B3">
      <w:rPr>
        <w:noProof/>
        <w:color w:val="4F6228" w:themeColor="accent3" w:themeShade="80"/>
        <w:lang w:eastAsia="en-GB"/>
      </w:rPr>
      <w:t xml:space="preserve">   </w:t>
    </w:r>
    <w:r w:rsidRPr="005042B3">
      <w:rPr>
        <w:noProof/>
        <w:color w:val="4F6228" w:themeColor="accent3" w:themeShade="80"/>
        <w:lang w:val="en-GB" w:eastAsia="en-GB"/>
      </w:rPr>
      <w:drawing>
        <wp:inline distT="0" distB="0" distL="0" distR="0" wp14:anchorId="05E95B19" wp14:editId="645885DD">
          <wp:extent cx="2596853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721" cy="650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42B3">
      <w:rPr>
        <w:noProof/>
        <w:color w:val="4F6228" w:themeColor="accent3" w:themeShade="80"/>
        <w:lang w:eastAsia="en-GB"/>
      </w:rPr>
      <w:t xml:space="preserve">                                                                          </w:t>
    </w:r>
    <w:r w:rsidR="008C77BE">
      <w:rPr>
        <w:noProof/>
        <w:color w:val="4F6228" w:themeColor="accent3" w:themeShade="80"/>
        <w:lang w:eastAsia="en-GB"/>
      </w:rPr>
      <w:t xml:space="preserve">                             </w:t>
    </w:r>
    <w:r w:rsidR="009F5988">
      <w:rPr>
        <w:noProof/>
        <w:color w:val="4F6228" w:themeColor="accent3" w:themeShade="80"/>
        <w:lang w:eastAsia="en-GB"/>
      </w:rPr>
      <w:t xml:space="preserve">           </w:t>
    </w:r>
    <w:r w:rsidR="009F5988" w:rsidRPr="005042B3">
      <w:rPr>
        <w:rFonts w:asciiTheme="minorHAnsi" w:hAnsiTheme="minorHAnsi"/>
        <w:b/>
        <w:noProof/>
        <w:color w:val="4F6228" w:themeColor="accent3" w:themeShade="80"/>
        <w:sz w:val="28"/>
        <w:lang w:eastAsia="en-GB"/>
      </w:rPr>
      <w:t>AT3</w:t>
    </w:r>
    <w:r w:rsidR="009F5988">
      <w:rPr>
        <w:rFonts w:asciiTheme="minorHAnsi" w:hAnsiTheme="minorHAnsi"/>
        <w:b/>
        <w:noProof/>
        <w:color w:val="4F6228" w:themeColor="accent3" w:themeShade="80"/>
        <w:sz w:val="28"/>
        <w:lang w:eastAsia="en-GB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3BFD"/>
    <w:multiLevelType w:val="hybridMultilevel"/>
    <w:tmpl w:val="57527600"/>
    <w:lvl w:ilvl="0" w:tplc="080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65250D9D"/>
    <w:multiLevelType w:val="multilevel"/>
    <w:tmpl w:val="EA9E50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7A"/>
    <w:rsid w:val="00026481"/>
    <w:rsid w:val="0004085A"/>
    <w:rsid w:val="000471AA"/>
    <w:rsid w:val="000570FD"/>
    <w:rsid w:val="000A4E44"/>
    <w:rsid w:val="00133EBD"/>
    <w:rsid w:val="0016119E"/>
    <w:rsid w:val="0017788F"/>
    <w:rsid w:val="00187D8D"/>
    <w:rsid w:val="001A2F16"/>
    <w:rsid w:val="001B5A1F"/>
    <w:rsid w:val="0023526D"/>
    <w:rsid w:val="00272972"/>
    <w:rsid w:val="00272F32"/>
    <w:rsid w:val="002954CB"/>
    <w:rsid w:val="002B4FD2"/>
    <w:rsid w:val="002C0AAE"/>
    <w:rsid w:val="002C4AD1"/>
    <w:rsid w:val="002F6EE8"/>
    <w:rsid w:val="00314107"/>
    <w:rsid w:val="0032484F"/>
    <w:rsid w:val="003C02A5"/>
    <w:rsid w:val="00446183"/>
    <w:rsid w:val="00452C9B"/>
    <w:rsid w:val="0045408A"/>
    <w:rsid w:val="00480E7A"/>
    <w:rsid w:val="004921A1"/>
    <w:rsid w:val="004A2940"/>
    <w:rsid w:val="005042B3"/>
    <w:rsid w:val="0058691A"/>
    <w:rsid w:val="00614394"/>
    <w:rsid w:val="00653A60"/>
    <w:rsid w:val="006A2352"/>
    <w:rsid w:val="006D73A7"/>
    <w:rsid w:val="006E22DA"/>
    <w:rsid w:val="007626C0"/>
    <w:rsid w:val="0081657F"/>
    <w:rsid w:val="00827535"/>
    <w:rsid w:val="008A2EB2"/>
    <w:rsid w:val="008B0D58"/>
    <w:rsid w:val="008C0D1E"/>
    <w:rsid w:val="008C77BE"/>
    <w:rsid w:val="00920236"/>
    <w:rsid w:val="00937956"/>
    <w:rsid w:val="00957AA8"/>
    <w:rsid w:val="009F2BAE"/>
    <w:rsid w:val="009F5988"/>
    <w:rsid w:val="00A83977"/>
    <w:rsid w:val="00B0589B"/>
    <w:rsid w:val="00C04C4F"/>
    <w:rsid w:val="00C14FD0"/>
    <w:rsid w:val="00C25F40"/>
    <w:rsid w:val="00C554BB"/>
    <w:rsid w:val="00C70358"/>
    <w:rsid w:val="00C727DC"/>
    <w:rsid w:val="00C90419"/>
    <w:rsid w:val="00CC6056"/>
    <w:rsid w:val="00D12F79"/>
    <w:rsid w:val="00D32429"/>
    <w:rsid w:val="00D96A85"/>
    <w:rsid w:val="00DC3C48"/>
    <w:rsid w:val="00DC584C"/>
    <w:rsid w:val="00E2604D"/>
    <w:rsid w:val="00E32A4B"/>
    <w:rsid w:val="00E51846"/>
    <w:rsid w:val="00E81AD5"/>
    <w:rsid w:val="00E930C0"/>
    <w:rsid w:val="00ED2967"/>
    <w:rsid w:val="00ED7CCE"/>
    <w:rsid w:val="00F174DE"/>
    <w:rsid w:val="00F413D7"/>
    <w:rsid w:val="00F56AD5"/>
    <w:rsid w:val="00FB531E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C37BB6"/>
  <w15:docId w15:val="{B213923C-DD1F-494F-9732-B0DAA1F5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C3C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C48"/>
  </w:style>
  <w:style w:type="paragraph" w:styleId="Footer">
    <w:name w:val="footer"/>
    <w:basedOn w:val="Normal"/>
    <w:link w:val="FooterChar"/>
    <w:uiPriority w:val="99"/>
    <w:unhideWhenUsed/>
    <w:rsid w:val="00DC3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C48"/>
  </w:style>
  <w:style w:type="character" w:styleId="Hyperlink">
    <w:name w:val="Hyperlink"/>
    <w:basedOn w:val="DefaultParagraphFont"/>
    <w:uiPriority w:val="99"/>
    <w:unhideWhenUsed/>
    <w:rsid w:val="002352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3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1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1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1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2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se.oucs.ox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se.oucs.ox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dmin.ox.ac.uk/safe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53335D395C847A7E26058B288FC16" ma:contentTypeVersion="0" ma:contentTypeDescription="Create a new document." ma:contentTypeScope="" ma:versionID="99c29e0d21ba4e5c2ff23bb083b47c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5A2DB-167A-4230-8906-FBA5754CB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FCCF1-2FFE-4255-AAAB-002356206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484C6-03E1-4949-8568-CFD311611A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Khwaja Islam</dc:creator>
  <cp:lastModifiedBy>Tiphaine Bouriez-Jones</cp:lastModifiedBy>
  <cp:revision>4</cp:revision>
  <cp:lastPrinted>2018-01-23T11:17:00Z</cp:lastPrinted>
  <dcterms:created xsi:type="dcterms:W3CDTF">2018-01-23T11:25:00Z</dcterms:created>
  <dcterms:modified xsi:type="dcterms:W3CDTF">2020-03-09T14:01:00Z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0x0101007F053335D395C847A7E26058B288FC16</vt:lpwstr>
  </property>
</Properties>
</file>